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07557418"/>
    <w:p w14:paraId="332DDED0" w14:textId="330ACE65" w:rsidR="00807558" w:rsidRDefault="00807558" w:rsidP="00234CA2">
      <w:pPr>
        <w:widowControl w:val="0"/>
        <w:jc w:val="center"/>
        <w:rPr>
          <w:rFonts w:ascii="Garamond" w:hAnsi="Garamond"/>
          <w:b/>
          <w:sz w:val="26"/>
          <w:szCs w:val="26"/>
        </w:rPr>
      </w:pPr>
      <w:r>
        <w:rPr>
          <w:rFonts w:ascii="Calibri" w:hAnsi="Calibri" w:cs="Calibri"/>
          <w:b/>
          <w:iCs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13C34" wp14:editId="307E3633">
                <wp:simplePos x="0" y="0"/>
                <wp:positionH relativeFrom="column">
                  <wp:posOffset>4943475</wp:posOffset>
                </wp:positionH>
                <wp:positionV relativeFrom="paragraph">
                  <wp:posOffset>-2066925</wp:posOffset>
                </wp:positionV>
                <wp:extent cx="1181100" cy="304800"/>
                <wp:effectExtent l="57150" t="38100" r="76200" b="95250"/>
                <wp:wrapNone/>
                <wp:docPr id="1909381750" name="Casella di testo 1909381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04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6C21F2" w14:textId="77777777" w:rsidR="00234CA2" w:rsidRPr="00234CA2" w:rsidRDefault="00234CA2" w:rsidP="00234CA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</w:pPr>
                            <w:r w:rsidRPr="00234CA2"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  <w:t>Allegato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13C34" id="_x0000_t202" coordsize="21600,21600" o:spt="202" path="m,l,21600r21600,l21600,xe">
                <v:stroke joinstyle="miter"/>
                <v:path gradientshapeok="t" o:connecttype="rect"/>
              </v:shapetype>
              <v:shape id="Casella di testo 1909381750" o:spid="_x0000_s1026" type="#_x0000_t202" style="position:absolute;left:0;text-align:left;margin-left:389.25pt;margin-top:-162.75pt;width:93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5E6C21F2" w14:textId="77777777" w:rsidR="00234CA2" w:rsidRPr="00234CA2" w:rsidRDefault="00234CA2" w:rsidP="00234CA2">
                      <w:pPr>
                        <w:jc w:val="center"/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</w:pPr>
                      <w:r w:rsidRPr="00234CA2"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</w:p>
    <w:p w14:paraId="16C98D7D" w14:textId="77777777" w:rsidR="00404F7D" w:rsidRPr="000F426D" w:rsidRDefault="00404F7D" w:rsidP="00404F7D">
      <w:pPr>
        <w:jc w:val="center"/>
        <w:rPr>
          <w:rFonts w:ascii="Garamond" w:hAnsi="Garamond"/>
          <w:b/>
          <w:sz w:val="40"/>
          <w:szCs w:val="40"/>
        </w:rPr>
      </w:pPr>
      <w:bookmarkStart w:id="1" w:name="_Hlk83813238"/>
      <w:bookmarkStart w:id="2" w:name="_Hlk83813611"/>
      <w:bookmarkStart w:id="3" w:name="_Hlk164239278"/>
      <w:bookmarkEnd w:id="0"/>
      <w:r w:rsidRPr="000F426D">
        <w:rPr>
          <w:rFonts w:ascii="Garamond" w:hAnsi="Garamond"/>
          <w:b/>
          <w:sz w:val="40"/>
          <w:szCs w:val="40"/>
        </w:rPr>
        <w:t>Avviso pubblico per</w:t>
      </w:r>
    </w:p>
    <w:p w14:paraId="4D45AEEE" w14:textId="77777777" w:rsidR="00404F7D" w:rsidRPr="000F426D" w:rsidRDefault="00404F7D" w:rsidP="00404F7D">
      <w:pPr>
        <w:jc w:val="center"/>
        <w:rPr>
          <w:rFonts w:ascii="Garamond" w:hAnsi="Garamond"/>
          <w:b/>
          <w:sz w:val="36"/>
          <w:szCs w:val="36"/>
        </w:rPr>
      </w:pPr>
      <w:r w:rsidRPr="000F426D">
        <w:rPr>
          <w:rFonts w:ascii="Garamond" w:eastAsia="Calibri" w:hAnsi="Garamond"/>
          <w:b/>
          <w:color w:val="2F5496" w:themeColor="accent1" w:themeShade="BF"/>
          <w:sz w:val="36"/>
          <w:szCs w:val="36"/>
          <w:lang w:eastAsia="en-US"/>
        </w:rPr>
        <w:t>"REALIZZAZIONE CASA PER ANZIANI NELLA FRAZIONE DI SAN PRIAMO"</w:t>
      </w:r>
    </w:p>
    <w:p w14:paraId="0554B4FC" w14:textId="77777777" w:rsidR="00404F7D" w:rsidRPr="000F426D" w:rsidRDefault="00404F7D" w:rsidP="00404F7D">
      <w:pPr>
        <w:jc w:val="center"/>
        <w:rPr>
          <w:rFonts w:ascii="Garamond" w:hAnsi="Garamond"/>
          <w:bCs/>
          <w:sz w:val="22"/>
          <w:szCs w:val="22"/>
        </w:rPr>
      </w:pPr>
      <w:r w:rsidRPr="000F426D">
        <w:rPr>
          <w:rFonts w:ascii="Garamond" w:hAnsi="Garamond"/>
          <w:bCs/>
          <w:sz w:val="22"/>
          <w:szCs w:val="22"/>
        </w:rPr>
        <w:t>(</w:t>
      </w:r>
      <w:r w:rsidRPr="000F426D">
        <w:rPr>
          <w:rFonts w:ascii="Garamond" w:hAnsi="Garamond"/>
          <w:bCs/>
          <w:i/>
          <w:sz w:val="22"/>
          <w:szCs w:val="22"/>
        </w:rPr>
        <w:t>ai sensi dell'art. 193, comma 16, del D.Lgs. n. 36/2023 e ss.mm.ii.)</w:t>
      </w:r>
    </w:p>
    <w:p w14:paraId="1DAFD6D4" w14:textId="77777777" w:rsidR="00404F7D" w:rsidRDefault="00404F7D" w:rsidP="00404F7D">
      <w:pPr>
        <w:jc w:val="both"/>
        <w:rPr>
          <w:rFonts w:ascii="Garamond" w:hAnsi="Garamond"/>
          <w:b/>
        </w:rPr>
      </w:pPr>
    </w:p>
    <w:p w14:paraId="61ADC8B5" w14:textId="653E3B75" w:rsidR="00404F7D" w:rsidRPr="00B4449B" w:rsidRDefault="00404F7D" w:rsidP="00404F7D">
      <w:pPr>
        <w:jc w:val="center"/>
        <w:rPr>
          <w:rFonts w:ascii="Garamond" w:hAnsi="Garamond"/>
          <w:b/>
        </w:rPr>
      </w:pPr>
      <w:r w:rsidRPr="00BA460D">
        <w:rPr>
          <w:rFonts w:ascii="Garamond" w:hAnsi="Garamond"/>
          <w:b/>
        </w:rPr>
        <w:t>finalizzato all</w:t>
      </w:r>
      <w:r>
        <w:rPr>
          <w:rFonts w:ascii="Garamond" w:hAnsi="Garamond"/>
          <w:b/>
        </w:rPr>
        <w:t>'</w:t>
      </w:r>
      <w:r w:rsidRPr="00BA460D">
        <w:rPr>
          <w:rFonts w:ascii="Garamond" w:hAnsi="Garamond"/>
          <w:b/>
        </w:rPr>
        <w:t>acquisizione di proposte per l</w:t>
      </w:r>
      <w:r>
        <w:rPr>
          <w:rFonts w:ascii="Garamond" w:hAnsi="Garamond"/>
          <w:b/>
        </w:rPr>
        <w:t>'</w:t>
      </w:r>
      <w:r w:rsidRPr="00BA460D">
        <w:rPr>
          <w:rFonts w:ascii="Garamond" w:hAnsi="Garamond"/>
          <w:b/>
        </w:rPr>
        <w:t>attivazione di un partenariato pubblico privato, avente ad oggetto la concessione per la progettazione, la realizzazione e successiva gestione d</w:t>
      </w:r>
      <w:r>
        <w:rPr>
          <w:rFonts w:ascii="Garamond" w:hAnsi="Garamond"/>
          <w:b/>
        </w:rPr>
        <w:t>i una strut</w:t>
      </w:r>
      <w:r w:rsidRPr="00BA460D">
        <w:rPr>
          <w:rFonts w:ascii="Garamond" w:hAnsi="Garamond"/>
          <w:b/>
        </w:rPr>
        <w:t xml:space="preserve">tura sociale </w:t>
      </w:r>
      <w:r>
        <w:rPr>
          <w:rFonts w:ascii="Garamond" w:hAnsi="Garamond"/>
          <w:b/>
        </w:rPr>
        <w:t xml:space="preserve">consistente in una </w:t>
      </w:r>
      <w:r w:rsidRPr="00B4449B">
        <w:rPr>
          <w:rFonts w:ascii="Garamond" w:hAnsi="Garamond"/>
          <w:b/>
        </w:rPr>
        <w:t>Comunità integrata per anziani</w:t>
      </w:r>
      <w:r>
        <w:rPr>
          <w:rFonts w:ascii="Garamond" w:hAnsi="Garamond"/>
          <w:b/>
        </w:rPr>
        <w:t>.</w:t>
      </w:r>
    </w:p>
    <w:p w14:paraId="708C3205" w14:textId="77777777" w:rsidR="00AF30C3" w:rsidRPr="00E02391" w:rsidRDefault="00AF30C3" w:rsidP="00AF30C3">
      <w:pPr>
        <w:widowControl w:val="0"/>
        <w:jc w:val="center"/>
        <w:rPr>
          <w:rFonts w:ascii="Garamond" w:hAnsi="Garamond"/>
          <w:b/>
          <w:highlight w:val="yellow"/>
        </w:rPr>
      </w:pPr>
    </w:p>
    <w:bookmarkEnd w:id="1"/>
    <w:bookmarkEnd w:id="2"/>
    <w:bookmarkEnd w:id="3"/>
    <w:p w14:paraId="4BDA36E4" w14:textId="3BE001AF" w:rsidR="00234CA2" w:rsidRPr="00213278" w:rsidRDefault="00234CA2" w:rsidP="00234CA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jc w:val="center"/>
        <w:rPr>
          <w:rFonts w:ascii="Calibri" w:hAnsi="Calibri" w:cs="Calibri"/>
          <w:b/>
          <w:sz w:val="32"/>
        </w:rPr>
      </w:pPr>
      <w:r w:rsidRPr="00213278">
        <w:rPr>
          <w:rFonts w:ascii="Calibri" w:hAnsi="Calibri" w:cs="Calibri"/>
          <w:b/>
          <w:sz w:val="32"/>
        </w:rPr>
        <w:t>ISTANZA E DICHIARAZIONI</w:t>
      </w:r>
    </w:p>
    <w:p w14:paraId="12F6FB00" w14:textId="77777777" w:rsidR="00807558" w:rsidRPr="004617F8" w:rsidRDefault="00807558" w:rsidP="00807558">
      <w:pPr>
        <w:pStyle w:val="sche22"/>
        <w:ind w:left="4956" w:firstLine="708"/>
        <w:jc w:val="both"/>
        <w:rPr>
          <w:rFonts w:ascii="Garamond" w:hAnsi="Garamond" w:cs="Calibri"/>
          <w:sz w:val="18"/>
          <w:szCs w:val="12"/>
          <w:lang w:val="it-IT"/>
        </w:rPr>
      </w:pPr>
    </w:p>
    <w:p w14:paraId="2EDC1DA6" w14:textId="183DB936" w:rsidR="00807558" w:rsidRPr="006824D4" w:rsidRDefault="00807558" w:rsidP="00807558">
      <w:pPr>
        <w:pStyle w:val="sche22"/>
        <w:ind w:left="4956" w:firstLine="708"/>
        <w:jc w:val="both"/>
        <w:rPr>
          <w:rFonts w:ascii="Garamond" w:hAnsi="Garamond" w:cs="Calibri"/>
          <w:sz w:val="28"/>
          <w:lang w:val="it-IT"/>
        </w:rPr>
      </w:pPr>
      <w:r w:rsidRPr="006824D4">
        <w:rPr>
          <w:rFonts w:ascii="Garamond" w:hAnsi="Garamond" w:cs="Calibri"/>
          <w:sz w:val="28"/>
          <w:lang w:val="it-IT"/>
        </w:rPr>
        <w:t xml:space="preserve">Spett.le </w:t>
      </w:r>
    </w:p>
    <w:p w14:paraId="4D6A4371" w14:textId="77777777" w:rsidR="00807558" w:rsidRPr="006824D4" w:rsidRDefault="00807558" w:rsidP="00807558">
      <w:pPr>
        <w:pStyle w:val="sche22"/>
        <w:jc w:val="both"/>
        <w:rPr>
          <w:rFonts w:ascii="Garamond" w:hAnsi="Garamond" w:cs="Calibri"/>
          <w:sz w:val="28"/>
          <w:lang w:val="it-IT"/>
        </w:rPr>
      </w:pP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  <w:t>COMUNE DI SAN VITO</w:t>
      </w:r>
    </w:p>
    <w:p w14:paraId="00AA339A" w14:textId="77777777" w:rsidR="00807558" w:rsidRPr="006824D4" w:rsidRDefault="00807558" w:rsidP="00807558">
      <w:pPr>
        <w:pStyle w:val="sche22"/>
        <w:jc w:val="both"/>
        <w:rPr>
          <w:rFonts w:ascii="Garamond" w:hAnsi="Garamond" w:cs="Calibri"/>
          <w:sz w:val="28"/>
          <w:lang w:val="it-IT"/>
        </w:rPr>
      </w:pP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  <w:t>Piazza Municipio,</w:t>
      </w:r>
      <w:r>
        <w:rPr>
          <w:rFonts w:ascii="Garamond" w:hAnsi="Garamond" w:cs="Calibri"/>
          <w:sz w:val="28"/>
          <w:lang w:val="it-IT"/>
        </w:rPr>
        <w:t xml:space="preserve"> 3</w:t>
      </w:r>
      <w:r w:rsidRPr="006824D4">
        <w:rPr>
          <w:rFonts w:ascii="Garamond" w:hAnsi="Garamond" w:cs="Calibri"/>
          <w:sz w:val="28"/>
          <w:lang w:val="it-IT"/>
        </w:rPr>
        <w:t xml:space="preserve"> </w:t>
      </w:r>
    </w:p>
    <w:p w14:paraId="1C8A3D7D" w14:textId="069FF826" w:rsidR="00807558" w:rsidRPr="006824D4" w:rsidRDefault="00807558" w:rsidP="00807558">
      <w:pPr>
        <w:pStyle w:val="sche22"/>
        <w:jc w:val="both"/>
        <w:rPr>
          <w:rFonts w:ascii="Garamond" w:hAnsi="Garamond" w:cs="Calibri"/>
          <w:sz w:val="28"/>
          <w:lang w:val="it-IT"/>
        </w:rPr>
      </w:pP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  <w:t>0904</w:t>
      </w:r>
      <w:r>
        <w:rPr>
          <w:rFonts w:ascii="Garamond" w:hAnsi="Garamond" w:cs="Calibri"/>
          <w:sz w:val="28"/>
          <w:lang w:val="it-IT"/>
        </w:rPr>
        <w:t>0</w:t>
      </w:r>
      <w:r w:rsidRPr="006824D4">
        <w:rPr>
          <w:rFonts w:ascii="Garamond" w:hAnsi="Garamond" w:cs="Calibri"/>
          <w:sz w:val="28"/>
          <w:lang w:val="it-IT"/>
        </w:rPr>
        <w:t xml:space="preserve"> </w:t>
      </w:r>
      <w:r>
        <w:rPr>
          <w:rFonts w:ascii="Garamond" w:hAnsi="Garamond" w:cs="Calibri"/>
          <w:sz w:val="28"/>
          <w:lang w:val="it-IT"/>
        </w:rPr>
        <w:t>-</w:t>
      </w:r>
      <w:r w:rsidRPr="006824D4">
        <w:rPr>
          <w:rFonts w:ascii="Garamond" w:hAnsi="Garamond" w:cs="Calibri"/>
          <w:sz w:val="28"/>
          <w:lang w:val="it-IT"/>
        </w:rPr>
        <w:t xml:space="preserve"> </w:t>
      </w:r>
      <w:r>
        <w:rPr>
          <w:rFonts w:ascii="Garamond" w:hAnsi="Garamond" w:cs="Calibri"/>
          <w:b/>
          <w:sz w:val="28"/>
          <w:lang w:val="it-IT"/>
        </w:rPr>
        <w:t>SAN VITO</w:t>
      </w:r>
      <w:r w:rsidRPr="006824D4">
        <w:rPr>
          <w:rFonts w:ascii="Garamond" w:hAnsi="Garamond" w:cs="Calibri"/>
          <w:sz w:val="28"/>
          <w:lang w:val="it-IT"/>
        </w:rPr>
        <w:t xml:space="preserve"> - (</w:t>
      </w:r>
      <w:r w:rsidR="00141670">
        <w:rPr>
          <w:rFonts w:ascii="Garamond" w:hAnsi="Garamond" w:cs="Calibri"/>
          <w:sz w:val="28"/>
          <w:lang w:val="it-IT"/>
        </w:rPr>
        <w:t>CA</w:t>
      </w:r>
      <w:r w:rsidRPr="006824D4">
        <w:rPr>
          <w:rFonts w:ascii="Garamond" w:hAnsi="Garamond" w:cs="Calibri"/>
          <w:sz w:val="28"/>
          <w:lang w:val="it-IT"/>
        </w:rPr>
        <w:t>)</w:t>
      </w:r>
    </w:p>
    <w:p w14:paraId="1E57F198" w14:textId="77777777" w:rsidR="00807558" w:rsidRDefault="00807558" w:rsidP="00234CA2">
      <w:pPr>
        <w:pStyle w:val="sche22"/>
        <w:jc w:val="both"/>
        <w:rPr>
          <w:rFonts w:ascii="Calibri" w:hAnsi="Calibri" w:cs="Calibri"/>
          <w:sz w:val="28"/>
          <w:lang w:val="it-IT"/>
        </w:rPr>
      </w:pPr>
    </w:p>
    <w:tbl>
      <w:tblPr>
        <w:tblStyle w:val="Grigliatabella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42"/>
        <w:gridCol w:w="817"/>
        <w:gridCol w:w="1417"/>
        <w:gridCol w:w="567"/>
        <w:gridCol w:w="709"/>
        <w:gridCol w:w="709"/>
        <w:gridCol w:w="317"/>
        <w:gridCol w:w="709"/>
        <w:gridCol w:w="567"/>
        <w:gridCol w:w="425"/>
        <w:gridCol w:w="284"/>
        <w:gridCol w:w="992"/>
      </w:tblGrid>
      <w:tr w:rsidR="005B0004" w:rsidRPr="00E97875" w14:paraId="74FD7900" w14:textId="77777777" w:rsidTr="005E1E39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12F14897" w14:textId="77777777" w:rsidR="005B0004" w:rsidRPr="00E97875" w:rsidRDefault="005B0004" w:rsidP="005E1E39">
            <w:pPr>
              <w:pStyle w:val="sche22"/>
              <w:jc w:val="left"/>
              <w:rPr>
                <w:rFonts w:ascii="Calibri" w:hAnsi="Calibri" w:cs="Calibri"/>
                <w:lang w:val="it-IT"/>
              </w:rPr>
            </w:pPr>
            <w:bookmarkStart w:id="4" w:name="_Hlk172273350"/>
            <w:r w:rsidRPr="00E97875">
              <w:rPr>
                <w:rFonts w:ascii="Calibri" w:hAnsi="Calibri" w:cs="Calibri"/>
                <w:lang w:val="it-IT"/>
              </w:rPr>
              <w:t>Il sottoscritto</w:t>
            </w:r>
          </w:p>
        </w:tc>
        <w:tc>
          <w:tcPr>
            <w:tcW w:w="5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7A7357" w14:textId="77777777" w:rsidR="005B0004" w:rsidRPr="009C1628" w:rsidRDefault="005B0004" w:rsidP="005E1E39">
            <w:pPr>
              <w:pStyle w:val="sche22"/>
              <w:jc w:val="left"/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pP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instrText xml:space="preserve"> FORMTEXT </w:instrTex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separate"/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7AA11" w14:textId="77777777" w:rsidR="005B0004" w:rsidRPr="00E97875" w:rsidRDefault="005B0004" w:rsidP="005E1E39">
            <w:pPr>
              <w:pStyle w:val="sche22"/>
              <w:jc w:val="center"/>
              <w:rPr>
                <w:rFonts w:ascii="Calibri" w:hAnsi="Calibri" w:cs="Calibri"/>
                <w:lang w:val="it-IT"/>
              </w:rPr>
            </w:pPr>
            <w:r w:rsidRPr="00E97875">
              <w:rPr>
                <w:rFonts w:ascii="Calibri" w:hAnsi="Calibri" w:cs="Calibri"/>
                <w:lang w:val="it-IT"/>
              </w:rPr>
              <w:t>C.F.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43449BB" w14:textId="77777777" w:rsidR="005B0004" w:rsidRPr="009C1628" w:rsidRDefault="005B0004" w:rsidP="005E1E39">
            <w:pPr>
              <w:pStyle w:val="sche22"/>
              <w:jc w:val="both"/>
              <w:rPr>
                <w:rFonts w:ascii="Garamond" w:hAnsi="Garamond" w:cs="Calibri"/>
                <w:caps/>
                <w:sz w:val="22"/>
                <w:szCs w:val="22"/>
                <w:lang w:val="it-IT"/>
              </w:rPr>
            </w:pP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instrText xml:space="preserve"> FORMTEXT </w:instrText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separate"/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end"/>
            </w:r>
          </w:p>
        </w:tc>
      </w:tr>
      <w:tr w:rsidR="005B0004" w:rsidRPr="00E97875" w14:paraId="202C88D1" w14:textId="77777777" w:rsidTr="005E1E39">
        <w:trPr>
          <w:trHeight w:hRule="exact" w:val="113"/>
        </w:trPr>
        <w:tc>
          <w:tcPr>
            <w:tcW w:w="9923" w:type="dxa"/>
            <w:gridSpan w:val="13"/>
            <w:vAlign w:val="center"/>
          </w:tcPr>
          <w:p w14:paraId="3B17EEAF" w14:textId="77777777" w:rsidR="005B0004" w:rsidRPr="00E97875" w:rsidRDefault="005B0004" w:rsidP="005E1E39">
            <w:pPr>
              <w:pStyle w:val="sche22"/>
              <w:jc w:val="both"/>
              <w:rPr>
                <w:rFonts w:ascii="Garamond" w:hAnsi="Garamond" w:cs="Calibri"/>
                <w:lang w:val="it-IT"/>
              </w:rPr>
            </w:pPr>
          </w:p>
        </w:tc>
      </w:tr>
      <w:tr w:rsidR="005B0004" w:rsidRPr="00E97875" w14:paraId="12878176" w14:textId="77777777" w:rsidTr="005E1E39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67897A36" w14:textId="77777777" w:rsidR="005B0004" w:rsidRPr="00E97875" w:rsidRDefault="005B0004" w:rsidP="005E1E39">
            <w:pPr>
              <w:pStyle w:val="sche22"/>
              <w:jc w:val="both"/>
              <w:rPr>
                <w:rFonts w:ascii="Calibri" w:hAnsi="Calibri" w:cs="Calibri"/>
                <w:lang w:val="it-IT"/>
              </w:rPr>
            </w:pPr>
            <w:r w:rsidRPr="00E97875">
              <w:rPr>
                <w:rFonts w:ascii="Calibri" w:hAnsi="Calibri" w:cs="Calibri"/>
                <w:lang w:val="it-IT"/>
              </w:rPr>
              <w:t xml:space="preserve">nato a </w:t>
            </w:r>
          </w:p>
        </w:tc>
        <w:tc>
          <w:tcPr>
            <w:tcW w:w="5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02263FA" w14:textId="77777777" w:rsidR="005B0004" w:rsidRPr="009C1628" w:rsidRDefault="005B0004" w:rsidP="005E1E39">
            <w:pPr>
              <w:pStyle w:val="sche22"/>
              <w:jc w:val="left"/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</w:pP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instrText xml:space="preserve"> FORMTEXT </w:instrTex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separate"/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2390C" w14:textId="77777777" w:rsidR="005B0004" w:rsidRPr="009C1628" w:rsidRDefault="005B0004" w:rsidP="005E1E39">
            <w:pPr>
              <w:pStyle w:val="sche22"/>
              <w:jc w:val="center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Prov.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336948" w14:textId="77777777" w:rsidR="005B0004" w:rsidRPr="009C1628" w:rsidRDefault="005B0004" w:rsidP="005E1E39">
            <w:pPr>
              <w:pStyle w:val="sche22"/>
              <w:jc w:val="center"/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</w:pP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instrText xml:space="preserve"> FORMTEXT </w:instrText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separate"/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AECE2" w14:textId="77777777" w:rsidR="005B0004" w:rsidRPr="00E97875" w:rsidRDefault="005B0004" w:rsidP="005E1E39">
            <w:pPr>
              <w:pStyle w:val="sche22"/>
              <w:jc w:val="center"/>
              <w:rPr>
                <w:rFonts w:ascii="Calibri" w:hAnsi="Calibri" w:cs="Calibri"/>
                <w:lang w:val="it-IT"/>
              </w:rPr>
            </w:pPr>
            <w:r w:rsidRPr="00E97875">
              <w:rPr>
                <w:rFonts w:ascii="Calibri" w:hAnsi="Calibri" w:cs="Calibri"/>
                <w:lang w:val="it-IT"/>
              </w:rPr>
              <w:t>il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3E9284" w14:textId="77777777" w:rsidR="005B0004" w:rsidRPr="009C1628" w:rsidRDefault="005B0004" w:rsidP="005E1E39">
            <w:pPr>
              <w:pStyle w:val="sche22"/>
              <w:jc w:val="center"/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</w:pP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instrText xml:space="preserve"> FORMTEXT </w:instrTex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separate"/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end"/>
            </w:r>
          </w:p>
        </w:tc>
      </w:tr>
      <w:tr w:rsidR="005B0004" w:rsidRPr="00E97875" w14:paraId="4E3CB10A" w14:textId="77777777" w:rsidTr="005E1E39">
        <w:trPr>
          <w:trHeight w:hRule="exact" w:val="113"/>
        </w:trPr>
        <w:tc>
          <w:tcPr>
            <w:tcW w:w="9923" w:type="dxa"/>
            <w:gridSpan w:val="13"/>
            <w:vAlign w:val="center"/>
          </w:tcPr>
          <w:p w14:paraId="737E457D" w14:textId="77777777" w:rsidR="005B0004" w:rsidRPr="00E97875" w:rsidRDefault="005B0004" w:rsidP="005E1E39">
            <w:pPr>
              <w:pStyle w:val="sche22"/>
              <w:jc w:val="both"/>
              <w:rPr>
                <w:rFonts w:ascii="Garamond" w:hAnsi="Garamond" w:cs="Calibri"/>
                <w:lang w:val="it-IT"/>
              </w:rPr>
            </w:pPr>
          </w:p>
        </w:tc>
      </w:tr>
      <w:tr w:rsidR="005B0004" w:rsidRPr="00E97875" w14:paraId="101D95BE" w14:textId="77777777" w:rsidTr="005E1E39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0960A461" w14:textId="77777777" w:rsidR="005B0004" w:rsidRPr="00E97875" w:rsidRDefault="005B0004" w:rsidP="005E1E39">
            <w:pPr>
              <w:pStyle w:val="sche22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residente</w:t>
            </w:r>
            <w:r w:rsidRPr="00E97875">
              <w:rPr>
                <w:rFonts w:ascii="Calibri" w:hAnsi="Calibri" w:cs="Calibri"/>
                <w:lang w:val="it-IT"/>
              </w:rPr>
              <w:t xml:space="preserve"> a </w:t>
            </w:r>
          </w:p>
        </w:tc>
        <w:tc>
          <w:tcPr>
            <w:tcW w:w="5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B8EC540" w14:textId="77777777" w:rsidR="005B0004" w:rsidRPr="009C1628" w:rsidRDefault="005B0004" w:rsidP="005E1E39">
            <w:pPr>
              <w:pStyle w:val="sche22"/>
              <w:jc w:val="left"/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</w:pP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instrText xml:space="preserve"> FORMTEXT </w:instrTex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separate"/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201F1" w14:textId="77777777" w:rsidR="005B0004" w:rsidRPr="009C1628" w:rsidRDefault="005B0004" w:rsidP="005E1E39">
            <w:pPr>
              <w:pStyle w:val="sche22"/>
              <w:jc w:val="center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Prov.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C813E4A" w14:textId="77777777" w:rsidR="005B0004" w:rsidRPr="009C1628" w:rsidRDefault="005B0004" w:rsidP="005E1E39">
            <w:pPr>
              <w:pStyle w:val="sche22"/>
              <w:jc w:val="center"/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</w:pP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instrText xml:space="preserve"> FORMTEXT </w:instrText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separate"/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F5826" w14:textId="77777777" w:rsidR="005B0004" w:rsidRPr="00E97875" w:rsidRDefault="005B0004" w:rsidP="005E1E39">
            <w:pPr>
              <w:pStyle w:val="sche22"/>
              <w:jc w:val="center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C.A.P.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A259DA4" w14:textId="77777777" w:rsidR="005B0004" w:rsidRPr="009C1628" w:rsidRDefault="005B0004" w:rsidP="005E1E39">
            <w:pPr>
              <w:pStyle w:val="sche22"/>
              <w:jc w:val="center"/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</w:pP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instrText xml:space="preserve"> FORMTEXT </w:instrTex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separate"/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end"/>
            </w:r>
          </w:p>
        </w:tc>
      </w:tr>
      <w:tr w:rsidR="005B0004" w:rsidRPr="00E97875" w14:paraId="3D344C0E" w14:textId="77777777" w:rsidTr="005E1E39">
        <w:trPr>
          <w:trHeight w:hRule="exact" w:val="113"/>
        </w:trPr>
        <w:tc>
          <w:tcPr>
            <w:tcW w:w="9923" w:type="dxa"/>
            <w:gridSpan w:val="13"/>
            <w:vAlign w:val="center"/>
          </w:tcPr>
          <w:p w14:paraId="5A06428F" w14:textId="77777777" w:rsidR="005B0004" w:rsidRPr="00E97875" w:rsidRDefault="005B0004" w:rsidP="005E1E39">
            <w:pPr>
              <w:pStyle w:val="sche22"/>
              <w:jc w:val="both"/>
              <w:rPr>
                <w:rFonts w:ascii="Garamond" w:hAnsi="Garamond" w:cs="Calibri"/>
                <w:lang w:val="it-IT"/>
              </w:rPr>
            </w:pPr>
          </w:p>
        </w:tc>
      </w:tr>
      <w:tr w:rsidR="005B0004" w:rsidRPr="00E97875" w14:paraId="27130332" w14:textId="77777777" w:rsidTr="005E1E39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1A568257" w14:textId="77777777" w:rsidR="005B0004" w:rsidRPr="00E97875" w:rsidRDefault="005B0004" w:rsidP="005E1E39">
            <w:pPr>
              <w:pStyle w:val="sche22"/>
              <w:jc w:val="both"/>
              <w:rPr>
                <w:rFonts w:ascii="Calibri" w:hAnsi="Calibri" w:cs="Calibri"/>
                <w:lang w:val="it-IT"/>
              </w:rPr>
            </w:pPr>
            <w:r w:rsidRPr="00E97875">
              <w:rPr>
                <w:rFonts w:ascii="Calibri" w:hAnsi="Calibri" w:cs="Calibri"/>
                <w:lang w:val="it-IT"/>
              </w:rPr>
              <w:t>indirizzo</w:t>
            </w:r>
          </w:p>
        </w:tc>
        <w:tc>
          <w:tcPr>
            <w:tcW w:w="6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D30180" w14:textId="77777777" w:rsidR="005B0004" w:rsidRPr="009C1628" w:rsidRDefault="005B0004" w:rsidP="005E1E39">
            <w:pPr>
              <w:pStyle w:val="sche22"/>
              <w:jc w:val="both"/>
              <w:rPr>
                <w:rFonts w:ascii="Garamond" w:hAnsi="Garamond" w:cs="Calibri"/>
                <w:caps/>
                <w:sz w:val="22"/>
                <w:szCs w:val="22"/>
                <w:lang w:val="it-IT"/>
              </w:rPr>
            </w:pP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instrText xml:space="preserve"> FORMTEXT </w:instrText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separate"/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D4053" w14:textId="77777777" w:rsidR="005B0004" w:rsidRPr="00E97875" w:rsidRDefault="005B0004" w:rsidP="005E1E39">
            <w:pPr>
              <w:pStyle w:val="sche22"/>
              <w:jc w:val="center"/>
              <w:rPr>
                <w:rFonts w:ascii="Calibri" w:hAnsi="Calibri" w:cs="Calibri"/>
                <w:lang w:val="it-IT"/>
              </w:rPr>
            </w:pPr>
            <w:r w:rsidRPr="00E97875">
              <w:rPr>
                <w:rFonts w:ascii="Calibri" w:hAnsi="Calibri" w:cs="Calibri"/>
                <w:lang w:val="it-IT"/>
              </w:rPr>
              <w:t>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C98C2A" w14:textId="77777777" w:rsidR="005B0004" w:rsidRPr="009C1628" w:rsidRDefault="005B0004" w:rsidP="005E1E39">
            <w:pPr>
              <w:pStyle w:val="sche22"/>
              <w:jc w:val="center"/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pPr>
            <w:r>
              <w:rPr>
                <w:rFonts w:ascii="Garamond" w:hAnsi="Garamond" w:cs="Calibri"/>
                <w:b/>
                <w:smallCaps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Garamond" w:hAnsi="Garamond" w:cs="Calibri"/>
                <w:b/>
                <w:smallCaps/>
                <w:sz w:val="22"/>
                <w:szCs w:val="22"/>
                <w:lang w:val="it-IT"/>
              </w:rPr>
              <w:instrText xml:space="preserve"> FORMTEXT </w:instrText>
            </w:r>
            <w:r>
              <w:rPr>
                <w:rFonts w:ascii="Garamond" w:hAnsi="Garamond" w:cs="Calibri"/>
                <w:b/>
                <w:smallCaps/>
                <w:sz w:val="22"/>
                <w:szCs w:val="22"/>
                <w:lang w:val="it-IT"/>
              </w:rPr>
            </w:r>
            <w:r>
              <w:rPr>
                <w:rFonts w:ascii="Garamond" w:hAnsi="Garamond" w:cs="Calibri"/>
                <w:b/>
                <w:smallCaps/>
                <w:sz w:val="22"/>
                <w:szCs w:val="22"/>
                <w:lang w:val="it-IT"/>
              </w:rPr>
              <w:fldChar w:fldCharType="separate"/>
            </w:r>
            <w:r>
              <w:rPr>
                <w:rFonts w:ascii="Garamond" w:hAnsi="Garamond" w:cs="Calibri"/>
                <w:b/>
                <w:smallCaps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smallCaps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smallCaps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smallCaps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smallCaps/>
                <w:sz w:val="22"/>
                <w:szCs w:val="22"/>
                <w:lang w:val="it-IT"/>
              </w:rPr>
              <w:fldChar w:fldCharType="end"/>
            </w:r>
          </w:p>
        </w:tc>
      </w:tr>
      <w:tr w:rsidR="005B0004" w:rsidRPr="00E97875" w14:paraId="69EA7370" w14:textId="77777777" w:rsidTr="005E1E39">
        <w:trPr>
          <w:trHeight w:hRule="exact" w:val="113"/>
        </w:trPr>
        <w:tc>
          <w:tcPr>
            <w:tcW w:w="9923" w:type="dxa"/>
            <w:gridSpan w:val="13"/>
            <w:vAlign w:val="center"/>
          </w:tcPr>
          <w:p w14:paraId="1F6E6A23" w14:textId="77777777" w:rsidR="005B0004" w:rsidRPr="00E97875" w:rsidRDefault="005B0004" w:rsidP="005E1E39">
            <w:pPr>
              <w:pStyle w:val="sche22"/>
              <w:jc w:val="both"/>
              <w:rPr>
                <w:rFonts w:ascii="Garamond" w:hAnsi="Garamond" w:cs="Calibri"/>
                <w:lang w:val="it-IT"/>
              </w:rPr>
            </w:pPr>
          </w:p>
        </w:tc>
      </w:tr>
      <w:tr w:rsidR="005B0004" w:rsidRPr="00E97875" w14:paraId="2F12A50C" w14:textId="77777777" w:rsidTr="005E1E39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625B8EC4" w14:textId="77777777" w:rsidR="005B0004" w:rsidRPr="00E97875" w:rsidRDefault="005B0004" w:rsidP="005E1E39">
            <w:pPr>
              <w:pStyle w:val="sche22"/>
              <w:jc w:val="both"/>
              <w:rPr>
                <w:rFonts w:ascii="Calibri" w:hAnsi="Calibri" w:cs="Calibri"/>
                <w:lang w:val="it-IT"/>
              </w:rPr>
            </w:pPr>
            <w:r w:rsidRPr="00E97875">
              <w:rPr>
                <w:rFonts w:ascii="Calibri" w:hAnsi="Calibri" w:cs="Calibri"/>
                <w:lang w:val="it-IT"/>
              </w:rPr>
              <w:t>cellulare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80D170" w14:textId="77777777" w:rsidR="005B0004" w:rsidRPr="009C1628" w:rsidRDefault="005B0004" w:rsidP="005E1E39">
            <w:pPr>
              <w:pStyle w:val="sche22"/>
              <w:jc w:val="both"/>
              <w:rPr>
                <w:rFonts w:ascii="Garamond" w:hAnsi="Garamond" w:cs="Calibri"/>
                <w:caps/>
                <w:sz w:val="22"/>
                <w:szCs w:val="22"/>
                <w:lang w:val="it-IT"/>
              </w:rPr>
            </w:pP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instrText xml:space="preserve"> FORMTEXT </w:instrTex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separate"/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FA689" w14:textId="77777777" w:rsidR="005B0004" w:rsidRPr="00E97875" w:rsidRDefault="005B0004" w:rsidP="005E1E39">
            <w:pPr>
              <w:pStyle w:val="sche22"/>
              <w:jc w:val="center"/>
              <w:rPr>
                <w:rFonts w:ascii="Calibri" w:hAnsi="Calibri" w:cs="Calibri"/>
                <w:lang w:val="it-IT"/>
              </w:rPr>
            </w:pPr>
            <w:r w:rsidRPr="00E97875">
              <w:rPr>
                <w:rFonts w:ascii="Calibri" w:hAnsi="Calibri" w:cs="Calibri"/>
                <w:lang w:val="it-IT"/>
              </w:rPr>
              <w:t xml:space="preserve">in qualità di </w:t>
            </w:r>
            <w:r w:rsidRPr="00E97875">
              <w:rPr>
                <w:rFonts w:ascii="Calibri" w:hAnsi="Calibri" w:cs="Calibri"/>
                <w:vertAlign w:val="superscript"/>
              </w:rPr>
              <w:t>(</w:t>
            </w:r>
            <w:r w:rsidRPr="00E97875">
              <w:rPr>
                <w:rStyle w:val="Rimandonotaapidipagina"/>
                <w:rFonts w:ascii="Calibri" w:hAnsi="Calibri" w:cs="Calibri"/>
              </w:rPr>
              <w:footnoteReference w:id="1"/>
            </w:r>
            <w:r w:rsidRPr="00E97875">
              <w:rPr>
                <w:rFonts w:ascii="Calibri" w:hAnsi="Calibri" w:cs="Calibri"/>
                <w:vertAlign w:val="superscript"/>
              </w:rPr>
              <w:t>)</w:t>
            </w:r>
          </w:p>
        </w:tc>
        <w:tc>
          <w:tcPr>
            <w:tcW w:w="5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1D47829" w14:textId="77777777" w:rsidR="005B0004" w:rsidRPr="009C1628" w:rsidRDefault="005B0004" w:rsidP="005E1E39">
            <w:pPr>
              <w:pStyle w:val="sche22"/>
              <w:jc w:val="left"/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pP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instrText xml:space="preserve"> FORMTEXT </w:instrTex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separate"/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end"/>
            </w:r>
          </w:p>
        </w:tc>
      </w:tr>
      <w:tr w:rsidR="005B0004" w:rsidRPr="00E97875" w14:paraId="70F52BE5" w14:textId="77777777" w:rsidTr="005E1E39">
        <w:trPr>
          <w:trHeight w:hRule="exact" w:val="113"/>
        </w:trPr>
        <w:tc>
          <w:tcPr>
            <w:tcW w:w="9923" w:type="dxa"/>
            <w:gridSpan w:val="13"/>
            <w:vAlign w:val="center"/>
          </w:tcPr>
          <w:p w14:paraId="79529A44" w14:textId="77777777" w:rsidR="005B0004" w:rsidRPr="00E97875" w:rsidRDefault="005B0004" w:rsidP="005E1E39">
            <w:pPr>
              <w:pStyle w:val="sche22"/>
              <w:jc w:val="both"/>
              <w:rPr>
                <w:rFonts w:ascii="Garamond" w:hAnsi="Garamond" w:cs="Calibri"/>
                <w:lang w:val="it-IT"/>
              </w:rPr>
            </w:pPr>
          </w:p>
        </w:tc>
      </w:tr>
      <w:tr w:rsidR="005B0004" w:rsidRPr="00E97875" w14:paraId="2D830C3A" w14:textId="77777777" w:rsidTr="005E1E39"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14:paraId="08A1E083" w14:textId="77777777" w:rsidR="005B0004" w:rsidRPr="00E97875" w:rsidRDefault="005B0004" w:rsidP="005E1E39">
            <w:pPr>
              <w:pStyle w:val="sche22"/>
              <w:jc w:val="both"/>
              <w:rPr>
                <w:rFonts w:ascii="Calibri" w:hAnsi="Calibri" w:cs="Calibri"/>
                <w:lang w:val="it-IT"/>
              </w:rPr>
            </w:pPr>
            <w:r w:rsidRPr="00E97875">
              <w:rPr>
                <w:rFonts w:ascii="Calibri" w:hAnsi="Calibri" w:cs="Calibri"/>
                <w:lang w:val="it-IT"/>
              </w:rPr>
              <w:t>dell</w:t>
            </w:r>
            <w:r>
              <w:rPr>
                <w:rFonts w:ascii="Calibri" w:hAnsi="Calibri" w:cs="Calibri"/>
                <w:lang w:val="it-IT"/>
              </w:rPr>
              <w:t>'</w:t>
            </w:r>
            <w:r w:rsidRPr="00E97875">
              <w:rPr>
                <w:rFonts w:ascii="Calibri" w:hAnsi="Calibri" w:cs="Calibri"/>
                <w:lang w:val="it-IT"/>
              </w:rPr>
              <w:t>operatore economico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2EBFDB" w14:textId="77777777" w:rsidR="005B0004" w:rsidRPr="009C1628" w:rsidRDefault="005B0004" w:rsidP="005E1E39">
            <w:pPr>
              <w:pStyle w:val="sche22"/>
              <w:jc w:val="left"/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pP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instrText xml:space="preserve"> FORMTEXT </w:instrTex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separate"/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end"/>
            </w:r>
          </w:p>
        </w:tc>
      </w:tr>
      <w:tr w:rsidR="005B0004" w:rsidRPr="00E97875" w14:paraId="117C2A22" w14:textId="77777777" w:rsidTr="005E1E39">
        <w:trPr>
          <w:trHeight w:hRule="exact" w:val="113"/>
        </w:trPr>
        <w:tc>
          <w:tcPr>
            <w:tcW w:w="9923" w:type="dxa"/>
            <w:gridSpan w:val="13"/>
            <w:vAlign w:val="center"/>
          </w:tcPr>
          <w:p w14:paraId="1778D47B" w14:textId="77777777" w:rsidR="005B0004" w:rsidRPr="00E97875" w:rsidRDefault="005B0004" w:rsidP="005E1E39">
            <w:pPr>
              <w:pStyle w:val="sche22"/>
              <w:jc w:val="both"/>
              <w:rPr>
                <w:rFonts w:ascii="Garamond" w:hAnsi="Garamond" w:cs="Calibri"/>
                <w:lang w:val="it-IT"/>
              </w:rPr>
            </w:pPr>
          </w:p>
        </w:tc>
      </w:tr>
      <w:tr w:rsidR="005B0004" w:rsidRPr="00E97875" w14:paraId="0F5B3F02" w14:textId="77777777" w:rsidTr="005E1E39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63691DB6" w14:textId="77777777" w:rsidR="005B0004" w:rsidRPr="00E97875" w:rsidRDefault="005B0004" w:rsidP="005E1E39">
            <w:pPr>
              <w:pStyle w:val="sche22"/>
              <w:jc w:val="both"/>
              <w:rPr>
                <w:rFonts w:ascii="Calibri" w:hAnsi="Calibri" w:cs="Calibri"/>
                <w:lang w:val="it-IT"/>
              </w:rPr>
            </w:pPr>
            <w:r w:rsidRPr="00E97875">
              <w:rPr>
                <w:rFonts w:ascii="Calibri" w:hAnsi="Calibri" w:cs="Calibri"/>
                <w:lang w:val="it-IT"/>
              </w:rPr>
              <w:t>Codice Fiscale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2A5B445" w14:textId="77777777" w:rsidR="005B0004" w:rsidRPr="009C1628" w:rsidRDefault="005B0004" w:rsidP="005E1E39">
            <w:pPr>
              <w:pStyle w:val="sche22"/>
              <w:jc w:val="both"/>
              <w:rPr>
                <w:rFonts w:ascii="Garamond" w:hAnsi="Garamond" w:cs="Calibri"/>
                <w:caps/>
                <w:sz w:val="22"/>
                <w:szCs w:val="22"/>
                <w:lang w:val="it-IT"/>
              </w:rPr>
            </w:pP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instrText xml:space="preserve"> FORMTEXT </w:instrText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separate"/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19D26" w14:textId="77777777" w:rsidR="005B0004" w:rsidRPr="00E97875" w:rsidRDefault="005B0004" w:rsidP="005E1E39">
            <w:pPr>
              <w:pStyle w:val="sche22"/>
              <w:jc w:val="center"/>
              <w:rPr>
                <w:rFonts w:ascii="Calibri" w:hAnsi="Calibri" w:cs="Calibri"/>
                <w:lang w:val="it-IT"/>
              </w:rPr>
            </w:pPr>
            <w:r w:rsidRPr="00E97875">
              <w:rPr>
                <w:rFonts w:ascii="Calibri" w:hAnsi="Calibri" w:cs="Calibri"/>
                <w:lang w:val="it-IT"/>
              </w:rPr>
              <w:t>Partita I.V.A.</w:t>
            </w:r>
          </w:p>
        </w:tc>
        <w:tc>
          <w:tcPr>
            <w:tcW w:w="3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F68BBA" w14:textId="77777777" w:rsidR="005B0004" w:rsidRPr="009C1628" w:rsidRDefault="005B0004" w:rsidP="005E1E39">
            <w:pPr>
              <w:pStyle w:val="sche22"/>
              <w:jc w:val="left"/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pP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instrText xml:space="preserve"> FORMTEXT </w:instrText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separate"/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end"/>
            </w:r>
          </w:p>
        </w:tc>
      </w:tr>
      <w:tr w:rsidR="005B0004" w:rsidRPr="00E97875" w14:paraId="48A7A290" w14:textId="77777777" w:rsidTr="005E1E39">
        <w:trPr>
          <w:trHeight w:hRule="exact" w:val="113"/>
        </w:trPr>
        <w:tc>
          <w:tcPr>
            <w:tcW w:w="9923" w:type="dxa"/>
            <w:gridSpan w:val="13"/>
            <w:vAlign w:val="center"/>
          </w:tcPr>
          <w:p w14:paraId="3A8CDA83" w14:textId="77777777" w:rsidR="005B0004" w:rsidRPr="00E97875" w:rsidRDefault="005B0004" w:rsidP="005E1E39">
            <w:pPr>
              <w:pStyle w:val="sche22"/>
              <w:jc w:val="both"/>
              <w:rPr>
                <w:rFonts w:ascii="Garamond" w:hAnsi="Garamond" w:cs="Calibri"/>
                <w:lang w:val="it-IT"/>
              </w:rPr>
            </w:pPr>
          </w:p>
        </w:tc>
      </w:tr>
      <w:tr w:rsidR="005B0004" w:rsidRPr="00E97875" w14:paraId="3BE23B5C" w14:textId="77777777" w:rsidTr="005E1E39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62145962" w14:textId="77777777" w:rsidR="005B0004" w:rsidRPr="00E97875" w:rsidRDefault="005B0004" w:rsidP="005E1E39">
            <w:pPr>
              <w:pStyle w:val="sche22"/>
              <w:jc w:val="both"/>
              <w:rPr>
                <w:rFonts w:ascii="Calibri" w:hAnsi="Calibri" w:cs="Calibri"/>
                <w:lang w:val="it-IT"/>
              </w:rPr>
            </w:pPr>
            <w:r w:rsidRPr="00E97875">
              <w:rPr>
                <w:rFonts w:ascii="Calibri" w:hAnsi="Calibri" w:cs="Calibri"/>
                <w:lang w:val="it-IT"/>
              </w:rPr>
              <w:t>con sede legale a</w:t>
            </w:r>
          </w:p>
        </w:tc>
        <w:tc>
          <w:tcPr>
            <w:tcW w:w="5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1B5F418" w14:textId="77777777" w:rsidR="005B0004" w:rsidRPr="009C1628" w:rsidRDefault="005B0004" w:rsidP="005E1E39">
            <w:pPr>
              <w:pStyle w:val="sche22"/>
              <w:jc w:val="left"/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</w:pP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instrText xml:space="preserve"> FORMTEXT </w:instrTex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separate"/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22158" w14:textId="77777777" w:rsidR="005B0004" w:rsidRPr="009C1628" w:rsidRDefault="005B0004" w:rsidP="005E1E39">
            <w:pPr>
              <w:pStyle w:val="sche22"/>
              <w:jc w:val="center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Prov.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BA62AFF" w14:textId="77777777" w:rsidR="005B0004" w:rsidRPr="009C1628" w:rsidRDefault="005B0004" w:rsidP="005E1E39">
            <w:pPr>
              <w:pStyle w:val="sche22"/>
              <w:jc w:val="center"/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</w:pP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instrText xml:space="preserve"> FORMTEXT </w:instrText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separate"/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C668F" w14:textId="77777777" w:rsidR="005B0004" w:rsidRPr="00E97875" w:rsidRDefault="005B0004" w:rsidP="005E1E39">
            <w:pPr>
              <w:pStyle w:val="sche22"/>
              <w:jc w:val="center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C.A.P.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C874156" w14:textId="77777777" w:rsidR="005B0004" w:rsidRPr="009C1628" w:rsidRDefault="005B0004" w:rsidP="005E1E39">
            <w:pPr>
              <w:pStyle w:val="sche22"/>
              <w:jc w:val="center"/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</w:pP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instrText xml:space="preserve"> FORMTEXT </w:instrTex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separate"/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end"/>
            </w:r>
          </w:p>
        </w:tc>
      </w:tr>
      <w:tr w:rsidR="005B0004" w:rsidRPr="00E97875" w14:paraId="78F43130" w14:textId="77777777" w:rsidTr="005E1E39">
        <w:trPr>
          <w:trHeight w:hRule="exact" w:val="113"/>
        </w:trPr>
        <w:tc>
          <w:tcPr>
            <w:tcW w:w="9923" w:type="dxa"/>
            <w:gridSpan w:val="13"/>
            <w:vAlign w:val="center"/>
          </w:tcPr>
          <w:p w14:paraId="710C1E52" w14:textId="77777777" w:rsidR="005B0004" w:rsidRPr="00E97875" w:rsidRDefault="005B0004" w:rsidP="005E1E39">
            <w:pPr>
              <w:pStyle w:val="sche22"/>
              <w:jc w:val="both"/>
              <w:rPr>
                <w:rFonts w:ascii="Garamond" w:hAnsi="Garamond" w:cs="Calibri"/>
                <w:lang w:val="it-IT"/>
              </w:rPr>
            </w:pPr>
          </w:p>
        </w:tc>
      </w:tr>
      <w:tr w:rsidR="005B0004" w:rsidRPr="00E97875" w14:paraId="57A0413A" w14:textId="77777777" w:rsidTr="005E1E39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4B0FF2F3" w14:textId="77777777" w:rsidR="005B0004" w:rsidRPr="00E97875" w:rsidRDefault="005B0004" w:rsidP="005E1E39">
            <w:pPr>
              <w:pStyle w:val="sche22"/>
              <w:jc w:val="both"/>
              <w:rPr>
                <w:rFonts w:ascii="Calibri" w:hAnsi="Calibri" w:cs="Calibri"/>
                <w:lang w:val="it-IT"/>
              </w:rPr>
            </w:pPr>
            <w:r w:rsidRPr="00E97875">
              <w:rPr>
                <w:rFonts w:ascii="Calibri" w:hAnsi="Calibri" w:cs="Calibri"/>
                <w:lang w:val="it-IT"/>
              </w:rPr>
              <w:t xml:space="preserve">indirizzo </w:t>
            </w:r>
          </w:p>
        </w:tc>
        <w:tc>
          <w:tcPr>
            <w:tcW w:w="6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DE83F80" w14:textId="77777777" w:rsidR="005B0004" w:rsidRPr="009C1628" w:rsidRDefault="005B0004" w:rsidP="005E1E39">
            <w:pPr>
              <w:pStyle w:val="sche22"/>
              <w:jc w:val="both"/>
              <w:rPr>
                <w:rFonts w:ascii="Garamond" w:hAnsi="Garamond" w:cs="Calibri"/>
                <w:caps/>
                <w:sz w:val="22"/>
                <w:szCs w:val="22"/>
                <w:lang w:val="it-IT"/>
              </w:rPr>
            </w:pP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instrText xml:space="preserve"> FORMTEXT </w:instrTex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separate"/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8E892" w14:textId="77777777" w:rsidR="005B0004" w:rsidRPr="00E97875" w:rsidRDefault="005B0004" w:rsidP="005E1E39">
            <w:pPr>
              <w:pStyle w:val="sche22"/>
              <w:jc w:val="center"/>
              <w:rPr>
                <w:rFonts w:ascii="Calibri" w:hAnsi="Calibri" w:cs="Calibri"/>
                <w:lang w:val="it-IT"/>
              </w:rPr>
            </w:pPr>
            <w:r w:rsidRPr="00E97875">
              <w:rPr>
                <w:rFonts w:ascii="Calibri" w:hAnsi="Calibri" w:cs="Calibri"/>
                <w:lang w:val="it-IT"/>
              </w:rPr>
              <w:t>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95EDF10" w14:textId="77777777" w:rsidR="005B0004" w:rsidRPr="009C1628" w:rsidRDefault="005B0004" w:rsidP="005E1E39">
            <w:pPr>
              <w:pStyle w:val="sche22"/>
              <w:jc w:val="center"/>
              <w:rPr>
                <w:rFonts w:ascii="Garamond" w:hAnsi="Garamond" w:cs="Calibri"/>
                <w:b/>
                <w:smallCaps/>
                <w:sz w:val="22"/>
                <w:szCs w:val="22"/>
                <w:lang w:val="it-IT"/>
              </w:rPr>
            </w:pPr>
            <w:r>
              <w:rPr>
                <w:rFonts w:ascii="Garamond" w:hAnsi="Garamond" w:cs="Calibri"/>
                <w:b/>
                <w:smallCaps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Garamond" w:hAnsi="Garamond" w:cs="Calibri"/>
                <w:b/>
                <w:smallCaps/>
                <w:sz w:val="22"/>
                <w:szCs w:val="22"/>
                <w:lang w:val="it-IT"/>
              </w:rPr>
              <w:instrText xml:space="preserve"> FORMTEXT </w:instrText>
            </w:r>
            <w:r>
              <w:rPr>
                <w:rFonts w:ascii="Garamond" w:hAnsi="Garamond" w:cs="Calibri"/>
                <w:b/>
                <w:smallCaps/>
                <w:sz w:val="22"/>
                <w:szCs w:val="22"/>
                <w:lang w:val="it-IT"/>
              </w:rPr>
            </w:r>
            <w:r>
              <w:rPr>
                <w:rFonts w:ascii="Garamond" w:hAnsi="Garamond" w:cs="Calibri"/>
                <w:b/>
                <w:smallCaps/>
                <w:sz w:val="22"/>
                <w:szCs w:val="22"/>
                <w:lang w:val="it-IT"/>
              </w:rPr>
              <w:fldChar w:fldCharType="separate"/>
            </w:r>
            <w:r>
              <w:rPr>
                <w:rFonts w:ascii="Garamond" w:hAnsi="Garamond" w:cs="Calibri"/>
                <w:b/>
                <w:small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small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small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small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small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smallCaps/>
                <w:sz w:val="22"/>
                <w:szCs w:val="22"/>
                <w:lang w:val="it-IT"/>
              </w:rPr>
              <w:fldChar w:fldCharType="end"/>
            </w:r>
          </w:p>
        </w:tc>
      </w:tr>
      <w:tr w:rsidR="005B0004" w:rsidRPr="00E97875" w14:paraId="423D5113" w14:textId="77777777" w:rsidTr="005E1E39">
        <w:trPr>
          <w:trHeight w:hRule="exact" w:val="113"/>
        </w:trPr>
        <w:tc>
          <w:tcPr>
            <w:tcW w:w="9923" w:type="dxa"/>
            <w:gridSpan w:val="13"/>
            <w:vAlign w:val="center"/>
          </w:tcPr>
          <w:p w14:paraId="39F334CC" w14:textId="77777777" w:rsidR="005B0004" w:rsidRPr="00E97875" w:rsidRDefault="005B0004" w:rsidP="005E1E39">
            <w:pPr>
              <w:pStyle w:val="sche22"/>
              <w:jc w:val="both"/>
              <w:rPr>
                <w:rFonts w:ascii="Garamond" w:hAnsi="Garamond" w:cs="Calibri"/>
                <w:lang w:val="it-IT"/>
              </w:rPr>
            </w:pPr>
          </w:p>
        </w:tc>
      </w:tr>
      <w:tr w:rsidR="005B0004" w:rsidRPr="00E97875" w14:paraId="02975664" w14:textId="77777777" w:rsidTr="005E1E39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455C0D02" w14:textId="77777777" w:rsidR="005B0004" w:rsidRPr="00E97875" w:rsidRDefault="005B0004" w:rsidP="005E1E39">
            <w:pPr>
              <w:pStyle w:val="sche22"/>
              <w:jc w:val="both"/>
              <w:rPr>
                <w:rFonts w:ascii="Calibri" w:hAnsi="Calibri" w:cs="Calibri"/>
                <w:lang w:val="it-IT"/>
              </w:rPr>
            </w:pPr>
            <w:r w:rsidRPr="00E97875">
              <w:rPr>
                <w:rFonts w:ascii="Calibri" w:hAnsi="Calibri" w:cs="Calibri"/>
                <w:lang w:val="it-IT"/>
              </w:rPr>
              <w:t xml:space="preserve">forma giuridica </w:t>
            </w:r>
          </w:p>
        </w:tc>
        <w:tc>
          <w:tcPr>
            <w:tcW w:w="8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76BEE06" w14:textId="77777777" w:rsidR="005B0004" w:rsidRPr="009C1628" w:rsidRDefault="005B0004" w:rsidP="005E1E39">
            <w:pPr>
              <w:pStyle w:val="sche22"/>
              <w:jc w:val="both"/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pP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instrText xml:space="preserve"> FORMTEXT </w:instrTex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separate"/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end"/>
            </w:r>
          </w:p>
        </w:tc>
      </w:tr>
      <w:tr w:rsidR="005B0004" w:rsidRPr="00E97875" w14:paraId="7F003870" w14:textId="77777777" w:rsidTr="005E1E39">
        <w:trPr>
          <w:trHeight w:hRule="exact" w:val="113"/>
        </w:trPr>
        <w:tc>
          <w:tcPr>
            <w:tcW w:w="9923" w:type="dxa"/>
            <w:gridSpan w:val="13"/>
            <w:vAlign w:val="center"/>
          </w:tcPr>
          <w:p w14:paraId="02D9F7B3" w14:textId="77777777" w:rsidR="005B0004" w:rsidRPr="00E97875" w:rsidRDefault="005B0004" w:rsidP="005E1E39">
            <w:pPr>
              <w:pStyle w:val="sche22"/>
              <w:jc w:val="both"/>
              <w:rPr>
                <w:rFonts w:ascii="Garamond" w:hAnsi="Garamond" w:cs="Calibri"/>
                <w:lang w:val="it-IT"/>
              </w:rPr>
            </w:pPr>
          </w:p>
        </w:tc>
      </w:tr>
      <w:tr w:rsidR="005B0004" w:rsidRPr="00E97875" w14:paraId="3F7E3FF1" w14:textId="77777777" w:rsidTr="005E1E39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46820A2F" w14:textId="77777777" w:rsidR="005B0004" w:rsidRPr="00E97875" w:rsidRDefault="005B0004" w:rsidP="005E1E39">
            <w:pPr>
              <w:pStyle w:val="sche22"/>
              <w:jc w:val="both"/>
              <w:rPr>
                <w:rFonts w:ascii="Calibri" w:hAnsi="Calibri" w:cs="Calibri"/>
                <w:lang w:val="it-IT"/>
              </w:rPr>
            </w:pPr>
            <w:r w:rsidRPr="00E97875">
              <w:rPr>
                <w:rFonts w:ascii="Calibri" w:hAnsi="Calibri" w:cs="Calibri"/>
                <w:lang w:val="it-IT"/>
              </w:rPr>
              <w:t>Telefono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CD75D5" w14:textId="77777777" w:rsidR="005B0004" w:rsidRPr="009C1628" w:rsidRDefault="005B0004" w:rsidP="005E1E39">
            <w:pPr>
              <w:pStyle w:val="sche22"/>
              <w:jc w:val="both"/>
              <w:rPr>
                <w:rFonts w:ascii="Garamond" w:hAnsi="Garamond" w:cs="Calibri"/>
                <w:caps/>
                <w:sz w:val="22"/>
                <w:szCs w:val="22"/>
                <w:lang w:val="it-IT"/>
              </w:rPr>
            </w:pP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instrText xml:space="preserve"> FORMTEXT </w:instrTex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separate"/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E2E2B" w14:textId="77777777" w:rsidR="005B0004" w:rsidRPr="00E97875" w:rsidRDefault="005B0004" w:rsidP="005E1E39">
            <w:pPr>
              <w:pStyle w:val="sche22"/>
              <w:jc w:val="both"/>
              <w:rPr>
                <w:rFonts w:ascii="Calibri" w:hAnsi="Calibri" w:cs="Calibri"/>
                <w:lang w:val="it-IT"/>
              </w:rPr>
            </w:pPr>
            <w:r w:rsidRPr="00E97875">
              <w:rPr>
                <w:rFonts w:ascii="Calibri" w:hAnsi="Calibri" w:cs="Calibri"/>
                <w:lang w:val="it-IT"/>
              </w:rPr>
              <w:t xml:space="preserve">Fax </w:t>
            </w:r>
          </w:p>
        </w:tc>
        <w:tc>
          <w:tcPr>
            <w:tcW w:w="4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ADED88" w14:textId="77777777" w:rsidR="005B0004" w:rsidRPr="009C1628" w:rsidRDefault="005B0004" w:rsidP="005E1E39">
            <w:pPr>
              <w:pStyle w:val="sche22"/>
              <w:jc w:val="left"/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pP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instrText xml:space="preserve"> FORMTEXT </w:instrTex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separate"/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end"/>
            </w:r>
          </w:p>
        </w:tc>
      </w:tr>
      <w:tr w:rsidR="005B0004" w:rsidRPr="00E97875" w14:paraId="4DAE1CF8" w14:textId="77777777" w:rsidTr="005E1E39">
        <w:trPr>
          <w:trHeight w:hRule="exact" w:val="113"/>
        </w:trPr>
        <w:tc>
          <w:tcPr>
            <w:tcW w:w="9923" w:type="dxa"/>
            <w:gridSpan w:val="13"/>
            <w:vAlign w:val="center"/>
          </w:tcPr>
          <w:p w14:paraId="6967C99B" w14:textId="77777777" w:rsidR="005B0004" w:rsidRPr="00E97875" w:rsidRDefault="005B0004" w:rsidP="005E1E39">
            <w:pPr>
              <w:pStyle w:val="sche22"/>
              <w:jc w:val="both"/>
              <w:rPr>
                <w:rFonts w:ascii="Garamond" w:hAnsi="Garamond" w:cs="Calibri"/>
                <w:lang w:val="it-IT"/>
              </w:rPr>
            </w:pPr>
          </w:p>
        </w:tc>
      </w:tr>
      <w:tr w:rsidR="005B0004" w:rsidRPr="00E97875" w14:paraId="4C34796A" w14:textId="77777777" w:rsidTr="005E1E39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2B9A31E2" w14:textId="77777777" w:rsidR="005B0004" w:rsidRPr="00E97875" w:rsidRDefault="005B0004" w:rsidP="005E1E39">
            <w:pPr>
              <w:pStyle w:val="sche22"/>
              <w:jc w:val="both"/>
              <w:rPr>
                <w:rFonts w:ascii="Calibri" w:hAnsi="Calibri" w:cs="Calibri"/>
                <w:lang w:val="it-IT"/>
              </w:rPr>
            </w:pPr>
            <w:r w:rsidRPr="00E97875">
              <w:rPr>
                <w:rFonts w:ascii="Calibri" w:hAnsi="Calibri" w:cs="Calibri"/>
                <w:lang w:val="it-IT"/>
              </w:rPr>
              <w:t>e-mail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787222" w14:textId="77777777" w:rsidR="005B0004" w:rsidRPr="009C1628" w:rsidRDefault="005B0004" w:rsidP="005E1E39">
            <w:pPr>
              <w:pStyle w:val="sche22"/>
              <w:jc w:val="both"/>
              <w:rPr>
                <w:rFonts w:ascii="Garamond" w:hAnsi="Garamond" w:cs="Calibri"/>
                <w:sz w:val="22"/>
                <w:szCs w:val="22"/>
                <w:lang w:val="it-IT"/>
              </w:rPr>
            </w:pP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inuscole"/>
                  </w:textInput>
                </w:ffData>
              </w:fldChar>
            </w: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instrText xml:space="preserve"> FORMTEXT </w:instrText>
            </w: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</w: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fldChar w:fldCharType="separate"/>
            </w: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F63B0" w14:textId="77777777" w:rsidR="005B0004" w:rsidRPr="00E97875" w:rsidRDefault="005B0004" w:rsidP="005E1E39">
            <w:pPr>
              <w:pStyle w:val="sche22"/>
              <w:jc w:val="both"/>
              <w:rPr>
                <w:rFonts w:ascii="Calibri" w:hAnsi="Calibri" w:cs="Calibri"/>
                <w:lang w:val="it-IT"/>
              </w:rPr>
            </w:pPr>
            <w:r w:rsidRPr="00E97875">
              <w:rPr>
                <w:rFonts w:ascii="Calibri" w:hAnsi="Calibri" w:cs="Calibri"/>
                <w:lang w:val="it-IT"/>
              </w:rPr>
              <w:t xml:space="preserve">PEC </w:t>
            </w:r>
          </w:p>
        </w:tc>
        <w:tc>
          <w:tcPr>
            <w:tcW w:w="4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160088B" w14:textId="77777777" w:rsidR="005B0004" w:rsidRPr="009C1628" w:rsidRDefault="005B0004" w:rsidP="005E1E39">
            <w:pPr>
              <w:pStyle w:val="sche22"/>
              <w:jc w:val="left"/>
              <w:rPr>
                <w:rFonts w:ascii="Garamond" w:hAnsi="Garamond" w:cs="Calibri"/>
                <w:b/>
                <w:smallCaps/>
                <w:sz w:val="22"/>
                <w:szCs w:val="22"/>
                <w:lang w:val="it-IT"/>
              </w:rPr>
            </w:pP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inuscole"/>
                  </w:textInput>
                </w:ffData>
              </w:fldChar>
            </w: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instrText xml:space="preserve"> FORMTEXT </w:instrText>
            </w: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</w: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fldChar w:fldCharType="separate"/>
            </w: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fldChar w:fldCharType="end"/>
            </w:r>
          </w:p>
        </w:tc>
      </w:tr>
      <w:bookmarkEnd w:id="4"/>
    </w:tbl>
    <w:p w14:paraId="0C4E3C27" w14:textId="77777777" w:rsidR="00234CA2" w:rsidRPr="00DF1DA1" w:rsidRDefault="00234CA2" w:rsidP="0051538A">
      <w:pPr>
        <w:pStyle w:val="sche3"/>
        <w:rPr>
          <w:rFonts w:ascii="Calibri" w:hAnsi="Calibri" w:cs="Calibri"/>
          <w:b/>
          <w:szCs w:val="14"/>
          <w:lang w:val="it-IT"/>
        </w:rPr>
      </w:pPr>
    </w:p>
    <w:p w14:paraId="6E3A3632" w14:textId="77777777" w:rsidR="00404F7D" w:rsidRDefault="00404F7D" w:rsidP="00404F7D">
      <w:pPr>
        <w:pStyle w:val="sche3"/>
        <w:jc w:val="center"/>
        <w:rPr>
          <w:rFonts w:ascii="Calibri" w:hAnsi="Calibri" w:cs="Calibri"/>
          <w:b/>
          <w:sz w:val="28"/>
          <w:lang w:val="it-IT"/>
        </w:rPr>
      </w:pPr>
      <w:r w:rsidRPr="00404F7D">
        <w:rPr>
          <w:rFonts w:ascii="Calibri" w:hAnsi="Calibri" w:cs="Calibri"/>
          <w:b/>
          <w:sz w:val="28"/>
          <w:lang w:val="it-IT"/>
        </w:rPr>
        <w:t xml:space="preserve">           </w:t>
      </w:r>
    </w:p>
    <w:p w14:paraId="43AB02E4" w14:textId="755AADD8" w:rsidR="00404F7D" w:rsidRPr="00404F7D" w:rsidRDefault="00404F7D" w:rsidP="00404F7D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br w:type="page"/>
      </w:r>
      <w:r w:rsidRPr="00404F7D">
        <w:rPr>
          <w:rFonts w:ascii="Calibri" w:hAnsi="Calibri" w:cs="Calibri"/>
          <w:b/>
          <w:sz w:val="28"/>
        </w:rPr>
        <w:lastRenderedPageBreak/>
        <w:t>MANIFESTA L’INTERESSE A PARTECIPARE ALLA PROCEDURA IN OGGETTO</w:t>
      </w:r>
    </w:p>
    <w:p w14:paraId="7209C18E" w14:textId="77777777" w:rsidR="00807558" w:rsidRPr="00DF1DA1" w:rsidRDefault="00807558" w:rsidP="00DF1DA1">
      <w:pPr>
        <w:pStyle w:val="sche3"/>
        <w:rPr>
          <w:rFonts w:ascii="Calibri" w:hAnsi="Calibri" w:cs="Calibri"/>
          <w:szCs w:val="14"/>
          <w:lang w:val="it-IT"/>
        </w:rPr>
      </w:pPr>
    </w:p>
    <w:p w14:paraId="70175B4B" w14:textId="50B2305E" w:rsidR="00404F7D" w:rsidRDefault="00404F7D" w:rsidP="00901DF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  <w:r w:rsidRPr="00404F7D">
        <w:rPr>
          <w:rFonts w:ascii="Calibri" w:hAnsi="Calibri" w:cs="Calibri"/>
          <w:sz w:val="22"/>
          <w:szCs w:val="22"/>
        </w:rPr>
        <w:t>finalizzat</w:t>
      </w:r>
      <w:r w:rsidR="00901DF7">
        <w:rPr>
          <w:rFonts w:ascii="Calibri" w:hAnsi="Calibri" w:cs="Calibri"/>
          <w:sz w:val="22"/>
          <w:szCs w:val="22"/>
        </w:rPr>
        <w:t>a</w:t>
      </w:r>
      <w:r w:rsidRPr="00404F7D">
        <w:rPr>
          <w:rFonts w:ascii="Calibri" w:hAnsi="Calibri" w:cs="Calibri"/>
          <w:sz w:val="22"/>
          <w:szCs w:val="22"/>
        </w:rPr>
        <w:t xml:space="preserve"> all'acquisizione di </w:t>
      </w:r>
      <w:r>
        <w:rPr>
          <w:rFonts w:ascii="Calibri" w:hAnsi="Calibri" w:cs="Calibri"/>
          <w:sz w:val="22"/>
          <w:szCs w:val="22"/>
        </w:rPr>
        <w:t xml:space="preserve">proposte </w:t>
      </w:r>
      <w:r w:rsidRPr="00404F7D">
        <w:rPr>
          <w:rFonts w:ascii="Calibri" w:hAnsi="Calibri" w:cs="Calibri"/>
          <w:sz w:val="22"/>
          <w:szCs w:val="22"/>
        </w:rPr>
        <w:t xml:space="preserve">concernenti iniziative volte a realizzare in concessione, mediante finanza di progetto, l'intervento denominato </w:t>
      </w:r>
      <w:r w:rsidRPr="00404F7D">
        <w:rPr>
          <w:rFonts w:ascii="Calibri" w:hAnsi="Calibri" w:cs="Calibri"/>
          <w:i/>
          <w:iCs/>
          <w:sz w:val="22"/>
          <w:szCs w:val="22"/>
        </w:rPr>
        <w:t>"Realizzazione Casa per Anziani nella frazione di San Priamo"</w:t>
      </w:r>
      <w:r w:rsidRPr="00404F7D">
        <w:rPr>
          <w:rFonts w:ascii="Calibri" w:hAnsi="Calibri" w:cs="Calibri"/>
          <w:sz w:val="22"/>
          <w:szCs w:val="22"/>
        </w:rPr>
        <w:t xml:space="preserve"> concernente la progettazione, la realizzazione e successiva gestione di una struttura sociale da destinare a Comunità integrata per anziani, inclusa negli strumenti di programmazione del partenariato pubblico-privato, di cui all'art. 175 comma 1 del D.Lgs. 36/2023 e ss.mm.ii. redatte nel rispetto delle disposizioni del comma 3 del D.Lgs. </w:t>
      </w:r>
      <w:r>
        <w:rPr>
          <w:rFonts w:ascii="Calibri" w:hAnsi="Calibri" w:cs="Calibri"/>
          <w:sz w:val="22"/>
          <w:szCs w:val="22"/>
        </w:rPr>
        <w:t>n.</w:t>
      </w:r>
      <w:r w:rsidRPr="00404F7D">
        <w:rPr>
          <w:rFonts w:ascii="Calibri" w:hAnsi="Calibri" w:cs="Calibri"/>
          <w:sz w:val="22"/>
          <w:szCs w:val="22"/>
        </w:rPr>
        <w:t xml:space="preserve"> 36/2023 e ss.mm.ii., nonché in coerenza con l'art</w:t>
      </w:r>
      <w:r w:rsidR="00901DF7">
        <w:rPr>
          <w:rFonts w:ascii="Calibri" w:hAnsi="Calibri" w:cs="Calibri"/>
          <w:sz w:val="22"/>
          <w:szCs w:val="22"/>
        </w:rPr>
        <w:t>.</w:t>
      </w:r>
      <w:r w:rsidRPr="00404F7D">
        <w:rPr>
          <w:rFonts w:ascii="Calibri" w:hAnsi="Calibri" w:cs="Calibri"/>
          <w:sz w:val="22"/>
          <w:szCs w:val="22"/>
        </w:rPr>
        <w:t xml:space="preserve"> 6-bis dell'allegato I.7 alla medesima norma</w:t>
      </w:r>
      <w:r w:rsidR="00901DF7">
        <w:rPr>
          <w:rFonts w:ascii="Calibri" w:hAnsi="Calibri" w:cs="Calibri"/>
          <w:sz w:val="22"/>
          <w:szCs w:val="22"/>
        </w:rPr>
        <w:t xml:space="preserve">, </w:t>
      </w:r>
      <w:bookmarkStart w:id="5" w:name="_Hlk160789777"/>
      <w:r w:rsidR="00901DF7">
        <w:rPr>
          <w:rFonts w:ascii="Calibri" w:hAnsi="Calibri"/>
          <w:sz w:val="22"/>
          <w:szCs w:val="22"/>
        </w:rPr>
        <w:t xml:space="preserve">in qualità </w:t>
      </w:r>
      <w:r>
        <w:rPr>
          <w:rFonts w:ascii="Calibri" w:hAnsi="Calibri"/>
          <w:sz w:val="22"/>
          <w:szCs w:val="22"/>
        </w:rPr>
        <w:t>di:</w:t>
      </w:r>
      <w:r w:rsidR="00901DF7">
        <w:rPr>
          <w:rFonts w:ascii="Calibri" w:hAnsi="Calibri"/>
          <w:sz w:val="22"/>
          <w:szCs w:val="22"/>
        </w:rPr>
        <w:t xml:space="preserve"> </w:t>
      </w:r>
      <w:r w:rsidR="00901DF7" w:rsidRPr="002E758C">
        <w:rPr>
          <w:rFonts w:ascii="Calibri" w:hAnsi="Calibri" w:cs="Calibri"/>
          <w:vertAlign w:val="superscript"/>
        </w:rPr>
        <w:t>(</w:t>
      </w:r>
      <w:r w:rsidR="00901DF7" w:rsidRPr="002E758C">
        <w:rPr>
          <w:rStyle w:val="Rimandonotaapidipagina"/>
          <w:rFonts w:ascii="Calibri" w:hAnsi="Calibri" w:cs="Calibri"/>
        </w:rPr>
        <w:footnoteReference w:id="2"/>
      </w:r>
      <w:r w:rsidR="00901DF7" w:rsidRPr="002E758C">
        <w:rPr>
          <w:rFonts w:ascii="Calibri" w:hAnsi="Calibri" w:cs="Calibri"/>
          <w:vertAlign w:val="superscript"/>
        </w:rPr>
        <w:t>)</w:t>
      </w:r>
    </w:p>
    <w:p w14:paraId="48C0253E" w14:textId="77777777" w:rsidR="00404F7D" w:rsidRDefault="00404F7D" w:rsidP="00404F7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51F15E7B" w14:textId="77777777" w:rsidR="00404F7D" w:rsidRDefault="00404F7D" w:rsidP="00404F7D">
      <w:pPr>
        <w:pStyle w:val="Paragrafoelenco"/>
        <w:tabs>
          <w:tab w:val="left" w:pos="851"/>
        </w:tabs>
        <w:ind w:left="426"/>
        <w:contextualSpacing w:val="0"/>
        <w:jc w:val="both"/>
        <w:rPr>
          <w:rFonts w:ascii="Calibri" w:hAnsi="Calibri" w:cs="Calibri"/>
          <w:sz w:val="20"/>
        </w:rPr>
      </w:pPr>
      <w:r w:rsidRPr="002E758C">
        <w:rPr>
          <w:rFonts w:ascii="Calibri" w:hAnsi="Calibri" w:cs="Calibri"/>
          <w:shd w:val="clear" w:color="auto" w:fill="D0CECE" w:themeFill="background2" w:themeFillShade="E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E758C">
        <w:rPr>
          <w:rFonts w:ascii="Calibri" w:hAnsi="Calibri" w:cs="Calibri"/>
          <w:shd w:val="clear" w:color="auto" w:fill="D0CECE" w:themeFill="background2" w:themeFillShade="E6"/>
        </w:rPr>
        <w:instrText xml:space="preserve"> FORMCHECKBOX </w:instrText>
      </w:r>
      <w:r w:rsidRPr="002E758C">
        <w:rPr>
          <w:rFonts w:ascii="Calibri" w:hAnsi="Calibri" w:cs="Calibri"/>
          <w:shd w:val="clear" w:color="auto" w:fill="D0CECE" w:themeFill="background2" w:themeFillShade="E6"/>
        </w:rPr>
      </w:r>
      <w:r w:rsidRPr="002E758C">
        <w:rPr>
          <w:rFonts w:ascii="Calibri" w:hAnsi="Calibri" w:cs="Calibri"/>
          <w:shd w:val="clear" w:color="auto" w:fill="D0CECE" w:themeFill="background2" w:themeFillShade="E6"/>
        </w:rPr>
        <w:fldChar w:fldCharType="separate"/>
      </w:r>
      <w:r w:rsidRPr="002E758C">
        <w:rPr>
          <w:rFonts w:ascii="Calibri" w:hAnsi="Calibri" w:cs="Calibri"/>
          <w:shd w:val="clear" w:color="auto" w:fill="D0CECE" w:themeFill="background2" w:themeFillShade="E6"/>
        </w:rPr>
        <w:fldChar w:fldCharType="end"/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ab/>
      </w:r>
      <w:r w:rsidRPr="00901DF7">
        <w:rPr>
          <w:rFonts w:ascii="Calibri" w:hAnsi="Calibri" w:cs="Calibri"/>
          <w:sz w:val="22"/>
          <w:szCs w:val="28"/>
        </w:rPr>
        <w:t>OPERATORE ECONOMICO</w:t>
      </w:r>
    </w:p>
    <w:p w14:paraId="465E8D9C" w14:textId="77777777" w:rsidR="00404F7D" w:rsidRDefault="00404F7D" w:rsidP="00404F7D">
      <w:pPr>
        <w:pStyle w:val="Paragrafoelenco"/>
        <w:tabs>
          <w:tab w:val="left" w:pos="851"/>
        </w:tabs>
        <w:ind w:left="426"/>
        <w:contextualSpacing w:val="0"/>
        <w:jc w:val="both"/>
        <w:rPr>
          <w:rFonts w:ascii="Calibri" w:hAnsi="Calibri" w:cs="Calibri"/>
          <w:sz w:val="20"/>
        </w:rPr>
      </w:pPr>
    </w:p>
    <w:p w14:paraId="17BFCB56" w14:textId="737EEFFB" w:rsidR="00404F7D" w:rsidRDefault="00404F7D" w:rsidP="00901DF7">
      <w:pPr>
        <w:pStyle w:val="Paragrafoelenco"/>
        <w:tabs>
          <w:tab w:val="left" w:pos="851"/>
        </w:tabs>
        <w:ind w:left="851" w:hanging="425"/>
        <w:contextualSpacing w:val="0"/>
        <w:jc w:val="both"/>
        <w:rPr>
          <w:rFonts w:ascii="Calibri" w:hAnsi="Calibri" w:cs="Calibri"/>
          <w:sz w:val="20"/>
        </w:rPr>
      </w:pPr>
      <w:r w:rsidRPr="002E758C">
        <w:rPr>
          <w:rFonts w:ascii="Calibri" w:hAnsi="Calibri" w:cs="Calibri"/>
          <w:shd w:val="clear" w:color="auto" w:fill="D0CECE" w:themeFill="background2" w:themeFillShade="E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E758C">
        <w:rPr>
          <w:rFonts w:ascii="Calibri" w:hAnsi="Calibri" w:cs="Calibri"/>
          <w:shd w:val="clear" w:color="auto" w:fill="D0CECE" w:themeFill="background2" w:themeFillShade="E6"/>
        </w:rPr>
        <w:instrText xml:space="preserve"> FORMCHECKBOX </w:instrText>
      </w:r>
      <w:r w:rsidRPr="002E758C">
        <w:rPr>
          <w:rFonts w:ascii="Calibri" w:hAnsi="Calibri" w:cs="Calibri"/>
          <w:shd w:val="clear" w:color="auto" w:fill="D0CECE" w:themeFill="background2" w:themeFillShade="E6"/>
        </w:rPr>
      </w:r>
      <w:r w:rsidRPr="002E758C">
        <w:rPr>
          <w:rFonts w:ascii="Calibri" w:hAnsi="Calibri" w:cs="Calibri"/>
          <w:shd w:val="clear" w:color="auto" w:fill="D0CECE" w:themeFill="background2" w:themeFillShade="E6"/>
        </w:rPr>
        <w:fldChar w:fldCharType="separate"/>
      </w:r>
      <w:r w:rsidRPr="002E758C">
        <w:rPr>
          <w:rFonts w:ascii="Calibri" w:hAnsi="Calibri" w:cs="Calibri"/>
          <w:shd w:val="clear" w:color="auto" w:fill="D0CECE" w:themeFill="background2" w:themeFillShade="E6"/>
        </w:rPr>
        <w:fldChar w:fldCharType="end"/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ab/>
      </w:r>
      <w:r w:rsidR="00901DF7" w:rsidRPr="00404F7D">
        <w:rPr>
          <w:rFonts w:ascii="Calibri" w:hAnsi="Calibri" w:cs="Calibri"/>
          <w:sz w:val="20"/>
        </w:rPr>
        <w:t>INVESTITOR</w:t>
      </w:r>
      <w:r w:rsidR="00901DF7">
        <w:rPr>
          <w:rFonts w:ascii="Calibri" w:hAnsi="Calibri" w:cs="Calibri"/>
          <w:sz w:val="20"/>
        </w:rPr>
        <w:t>E</w:t>
      </w:r>
      <w:r w:rsidR="00901DF7" w:rsidRPr="00404F7D">
        <w:rPr>
          <w:rFonts w:ascii="Calibri" w:hAnsi="Calibri" w:cs="Calibri"/>
          <w:sz w:val="20"/>
        </w:rPr>
        <w:t xml:space="preserve"> ISTITUZIONAL</w:t>
      </w:r>
      <w:r w:rsidR="00901DF7">
        <w:rPr>
          <w:rFonts w:ascii="Calibri" w:hAnsi="Calibri" w:cs="Calibri"/>
          <w:sz w:val="20"/>
        </w:rPr>
        <w:t>E</w:t>
      </w:r>
      <w:r w:rsidR="00901DF7" w:rsidRPr="00404F7D">
        <w:rPr>
          <w:rFonts w:ascii="Calibri" w:hAnsi="Calibri" w:cs="Calibri"/>
          <w:sz w:val="20"/>
        </w:rPr>
        <w:t xml:space="preserve"> </w:t>
      </w:r>
      <w:r w:rsidRPr="00404F7D">
        <w:rPr>
          <w:rFonts w:ascii="Calibri" w:hAnsi="Calibri" w:cs="Calibri"/>
          <w:sz w:val="20"/>
        </w:rPr>
        <w:t>di cui all'art</w:t>
      </w:r>
      <w:r w:rsidR="00901DF7">
        <w:rPr>
          <w:rFonts w:ascii="Calibri" w:hAnsi="Calibri" w:cs="Calibri"/>
          <w:sz w:val="20"/>
        </w:rPr>
        <w:t>.</w:t>
      </w:r>
      <w:r w:rsidRPr="00404F7D">
        <w:rPr>
          <w:rFonts w:ascii="Calibri" w:hAnsi="Calibri" w:cs="Calibri"/>
          <w:sz w:val="20"/>
        </w:rPr>
        <w:t xml:space="preserve"> 32, co</w:t>
      </w:r>
      <w:r w:rsidR="00901DF7">
        <w:rPr>
          <w:rFonts w:ascii="Calibri" w:hAnsi="Calibri" w:cs="Calibri"/>
          <w:sz w:val="20"/>
        </w:rPr>
        <w:t>.</w:t>
      </w:r>
      <w:r w:rsidRPr="00404F7D">
        <w:rPr>
          <w:rFonts w:ascii="Calibri" w:hAnsi="Calibri" w:cs="Calibri"/>
          <w:sz w:val="20"/>
        </w:rPr>
        <w:t xml:space="preserve"> 3, del </w:t>
      </w:r>
      <w:r w:rsidR="00901DF7">
        <w:rPr>
          <w:rFonts w:ascii="Calibri" w:hAnsi="Calibri" w:cs="Calibri"/>
          <w:sz w:val="20"/>
        </w:rPr>
        <w:t>D.L.</w:t>
      </w:r>
      <w:r w:rsidRPr="00404F7D">
        <w:rPr>
          <w:rFonts w:ascii="Calibri" w:hAnsi="Calibri" w:cs="Calibri"/>
          <w:sz w:val="20"/>
        </w:rPr>
        <w:t xml:space="preserve"> 31</w:t>
      </w:r>
      <w:r w:rsidR="00901DF7">
        <w:rPr>
          <w:rFonts w:ascii="Calibri" w:hAnsi="Calibri" w:cs="Calibri"/>
          <w:sz w:val="20"/>
        </w:rPr>
        <w:t>/05/2010</w:t>
      </w:r>
      <w:r w:rsidRPr="00404F7D">
        <w:rPr>
          <w:rFonts w:ascii="Calibri" w:hAnsi="Calibri" w:cs="Calibri"/>
          <w:sz w:val="20"/>
        </w:rPr>
        <w:t>, n. 78, convertito, con modificazioni, dalla</w:t>
      </w:r>
      <w:r w:rsidR="00901DF7">
        <w:rPr>
          <w:rFonts w:ascii="Calibri" w:hAnsi="Calibri" w:cs="Calibri"/>
          <w:sz w:val="20"/>
        </w:rPr>
        <w:t xml:space="preserve"> Legge 30/07/2010</w:t>
      </w:r>
      <w:r w:rsidRPr="00404F7D">
        <w:rPr>
          <w:rFonts w:ascii="Calibri" w:hAnsi="Calibri" w:cs="Calibri"/>
          <w:sz w:val="20"/>
        </w:rPr>
        <w:t>, n. 122</w:t>
      </w:r>
    </w:p>
    <w:p w14:paraId="74247A64" w14:textId="77777777" w:rsidR="00404F7D" w:rsidRDefault="00404F7D" w:rsidP="00404F7D">
      <w:pPr>
        <w:pStyle w:val="Paragrafoelenco"/>
        <w:tabs>
          <w:tab w:val="left" w:pos="851"/>
        </w:tabs>
        <w:ind w:left="426"/>
        <w:contextualSpacing w:val="0"/>
        <w:jc w:val="both"/>
        <w:rPr>
          <w:rFonts w:ascii="Calibri" w:hAnsi="Calibri" w:cs="Calibri"/>
          <w:sz w:val="20"/>
        </w:rPr>
      </w:pPr>
    </w:p>
    <w:p w14:paraId="0E619105" w14:textId="307558D2" w:rsidR="00404F7D" w:rsidRDefault="00404F7D" w:rsidP="00901DF7">
      <w:pPr>
        <w:pStyle w:val="Paragrafoelenco"/>
        <w:tabs>
          <w:tab w:val="left" w:pos="851"/>
        </w:tabs>
        <w:ind w:left="851" w:hanging="425"/>
        <w:contextualSpacing w:val="0"/>
        <w:jc w:val="both"/>
        <w:rPr>
          <w:rFonts w:ascii="Calibri" w:hAnsi="Calibri" w:cs="Calibri"/>
          <w:sz w:val="20"/>
        </w:rPr>
      </w:pPr>
      <w:r w:rsidRPr="002E758C">
        <w:rPr>
          <w:rFonts w:ascii="Calibri" w:hAnsi="Calibri" w:cs="Calibri"/>
          <w:shd w:val="clear" w:color="auto" w:fill="D0CECE" w:themeFill="background2" w:themeFillShade="E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E758C">
        <w:rPr>
          <w:rFonts w:ascii="Calibri" w:hAnsi="Calibri" w:cs="Calibri"/>
          <w:shd w:val="clear" w:color="auto" w:fill="D0CECE" w:themeFill="background2" w:themeFillShade="E6"/>
        </w:rPr>
        <w:instrText xml:space="preserve"> FORMCHECKBOX </w:instrText>
      </w:r>
      <w:r w:rsidRPr="002E758C">
        <w:rPr>
          <w:rFonts w:ascii="Calibri" w:hAnsi="Calibri" w:cs="Calibri"/>
          <w:shd w:val="clear" w:color="auto" w:fill="D0CECE" w:themeFill="background2" w:themeFillShade="E6"/>
        </w:rPr>
      </w:r>
      <w:r w:rsidRPr="002E758C">
        <w:rPr>
          <w:rFonts w:ascii="Calibri" w:hAnsi="Calibri" w:cs="Calibri"/>
          <w:shd w:val="clear" w:color="auto" w:fill="D0CECE" w:themeFill="background2" w:themeFillShade="E6"/>
        </w:rPr>
        <w:fldChar w:fldCharType="separate"/>
      </w:r>
      <w:r w:rsidRPr="002E758C">
        <w:rPr>
          <w:rFonts w:ascii="Calibri" w:hAnsi="Calibri" w:cs="Calibri"/>
          <w:shd w:val="clear" w:color="auto" w:fill="D0CECE" w:themeFill="background2" w:themeFillShade="E6"/>
        </w:rPr>
        <w:fldChar w:fldCharType="end"/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ab/>
      </w:r>
      <w:r w:rsidR="00901DF7">
        <w:rPr>
          <w:rFonts w:ascii="Calibri" w:hAnsi="Calibri" w:cs="Calibri"/>
          <w:sz w:val="20"/>
        </w:rPr>
        <w:t>SOGGETTO</w:t>
      </w:r>
      <w:r w:rsidR="00901DF7" w:rsidRPr="00901DF7">
        <w:rPr>
          <w:rFonts w:ascii="Calibri" w:hAnsi="Calibri" w:cs="Calibri"/>
          <w:sz w:val="20"/>
        </w:rPr>
        <w:t xml:space="preserve"> di cui all'art</w:t>
      </w:r>
      <w:r w:rsidR="00901DF7">
        <w:rPr>
          <w:rFonts w:ascii="Calibri" w:hAnsi="Calibri" w:cs="Calibri"/>
          <w:sz w:val="20"/>
        </w:rPr>
        <w:t>.</w:t>
      </w:r>
      <w:r w:rsidR="00901DF7" w:rsidRPr="00901DF7">
        <w:rPr>
          <w:rFonts w:ascii="Calibri" w:hAnsi="Calibri" w:cs="Calibri"/>
          <w:sz w:val="20"/>
        </w:rPr>
        <w:t xml:space="preserve"> 2, n</w:t>
      </w:r>
      <w:r w:rsidR="00901DF7">
        <w:rPr>
          <w:rFonts w:ascii="Calibri" w:hAnsi="Calibri" w:cs="Calibri"/>
          <w:sz w:val="20"/>
        </w:rPr>
        <w:t>.</w:t>
      </w:r>
      <w:r w:rsidR="00901DF7" w:rsidRPr="00901DF7">
        <w:rPr>
          <w:rFonts w:ascii="Calibri" w:hAnsi="Calibri" w:cs="Calibri"/>
          <w:sz w:val="20"/>
        </w:rPr>
        <w:t xml:space="preserve"> 3), del regolamento (UE) 2015/1017 del Parlamento europeo e del Consiglio, del 25 giugno 2015</w:t>
      </w:r>
      <w:r>
        <w:rPr>
          <w:rFonts w:ascii="Calibri" w:hAnsi="Calibri" w:cs="Calibri"/>
          <w:sz w:val="20"/>
        </w:rPr>
        <w:t>;</w:t>
      </w:r>
    </w:p>
    <w:p w14:paraId="7D564E8B" w14:textId="3091142F" w:rsidR="00404F7D" w:rsidRPr="00404F7D" w:rsidRDefault="00404F7D" w:rsidP="00404F7D">
      <w:pPr>
        <w:rPr>
          <w:rFonts w:ascii="Calibri" w:hAnsi="Calibri"/>
          <w:sz w:val="22"/>
          <w:szCs w:val="22"/>
        </w:rPr>
      </w:pPr>
      <w:r w:rsidRPr="00404F7D">
        <w:rPr>
          <w:rFonts w:ascii="Calibri" w:hAnsi="Calibri"/>
          <w:sz w:val="22"/>
          <w:szCs w:val="22"/>
        </w:rPr>
        <w:t xml:space="preserve"> </w:t>
      </w:r>
    </w:p>
    <w:p w14:paraId="3FDF23CD" w14:textId="77777777" w:rsidR="00901DF7" w:rsidRPr="00404F7D" w:rsidRDefault="00901DF7" w:rsidP="00901DF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404F7D">
        <w:rPr>
          <w:rFonts w:ascii="Calibri" w:hAnsi="Calibri"/>
          <w:sz w:val="22"/>
          <w:szCs w:val="22"/>
        </w:rPr>
        <w:t>A tal fine ai sensi degli articoli 46 e 47 del D.P.R. n. 445/2000, consapevole delle sanzioni penali previste dall'art. 76 della medesima norma, per le ipotesi di falsità in atti e dichiarazioni mendaci ivi indicate,</w:t>
      </w:r>
    </w:p>
    <w:p w14:paraId="6E6D3BD2" w14:textId="77777777" w:rsidR="00901DF7" w:rsidRPr="0042290A" w:rsidRDefault="00901DF7" w:rsidP="00901DF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  <w:bCs/>
          <w:sz w:val="14"/>
          <w:szCs w:val="20"/>
        </w:rPr>
      </w:pPr>
    </w:p>
    <w:p w14:paraId="6F9CEB03" w14:textId="77777777" w:rsidR="00901DF7" w:rsidRDefault="00901DF7" w:rsidP="00901DF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  <w:bCs/>
          <w:sz w:val="28"/>
          <w:szCs w:val="20"/>
        </w:rPr>
      </w:pPr>
      <w:r w:rsidRPr="003A771F">
        <w:rPr>
          <w:rFonts w:ascii="Calibri" w:hAnsi="Calibri"/>
          <w:b/>
          <w:bCs/>
          <w:sz w:val="28"/>
          <w:szCs w:val="20"/>
        </w:rPr>
        <w:t>DICHIARA</w:t>
      </w:r>
    </w:p>
    <w:p w14:paraId="27482875" w14:textId="4FBF6A1A" w:rsidR="00404F7D" w:rsidRPr="00901DF7" w:rsidRDefault="00404F7D" w:rsidP="00404F7D">
      <w:pPr>
        <w:rPr>
          <w:rFonts w:ascii="Calibri" w:hAnsi="Calibri" w:cs="Calibri"/>
          <w:sz w:val="28"/>
          <w:szCs w:val="28"/>
          <w:vertAlign w:val="superscript"/>
        </w:rPr>
      </w:pPr>
      <w:r w:rsidRPr="00901DF7">
        <w:rPr>
          <w:rFonts w:ascii="Calibri" w:hAnsi="Calibri" w:cs="Calibri"/>
          <w:sz w:val="22"/>
          <w:szCs w:val="28"/>
        </w:rPr>
        <w:t>Quanto di seguito:</w:t>
      </w:r>
      <w:r w:rsidRPr="00901DF7">
        <w:rPr>
          <w:rFonts w:ascii="Calibri" w:hAnsi="Calibri" w:cs="Calibri"/>
          <w:sz w:val="32"/>
          <w:szCs w:val="28"/>
        </w:rPr>
        <w:t xml:space="preserve"> </w:t>
      </w:r>
      <w:r w:rsidRPr="00901DF7">
        <w:rPr>
          <w:rFonts w:ascii="Calibri" w:hAnsi="Calibri" w:cs="Calibri"/>
          <w:sz w:val="28"/>
          <w:szCs w:val="28"/>
          <w:vertAlign w:val="superscript"/>
        </w:rPr>
        <w:t>(</w:t>
      </w:r>
      <w:r w:rsidRPr="00901DF7">
        <w:rPr>
          <w:rStyle w:val="Rimandonotaapidipagina"/>
          <w:rFonts w:ascii="Calibri" w:hAnsi="Calibri" w:cs="Calibri"/>
          <w:sz w:val="28"/>
          <w:szCs w:val="28"/>
        </w:rPr>
        <w:footnoteReference w:id="3"/>
      </w:r>
      <w:r w:rsidRPr="00901DF7">
        <w:rPr>
          <w:rFonts w:ascii="Calibri" w:hAnsi="Calibri" w:cs="Calibri"/>
          <w:sz w:val="28"/>
          <w:szCs w:val="28"/>
          <w:vertAlign w:val="superscript"/>
        </w:rPr>
        <w:t>)</w:t>
      </w:r>
    </w:p>
    <w:p w14:paraId="211314ED" w14:textId="77777777" w:rsidR="00404F7D" w:rsidRPr="00901DF7" w:rsidRDefault="00404F7D" w:rsidP="00404F7D">
      <w:pPr>
        <w:rPr>
          <w:rFonts w:ascii="Calibri" w:hAnsi="Calibri" w:cs="Calibri"/>
          <w:sz w:val="20"/>
          <w:szCs w:val="18"/>
        </w:rPr>
      </w:pPr>
    </w:p>
    <w:bookmarkEnd w:id="5"/>
    <w:p w14:paraId="1644E70D" w14:textId="794AB070" w:rsidR="00404F7D" w:rsidRPr="00901DF7" w:rsidRDefault="00404F7D" w:rsidP="00404F7D">
      <w:pPr>
        <w:pStyle w:val="Paragrafoelenco"/>
        <w:numPr>
          <w:ilvl w:val="0"/>
          <w:numId w:val="3"/>
        </w:numPr>
        <w:tabs>
          <w:tab w:val="left" w:pos="851"/>
        </w:tabs>
        <w:ind w:left="426"/>
        <w:contextualSpacing w:val="0"/>
        <w:jc w:val="both"/>
        <w:rPr>
          <w:rFonts w:ascii="Calibri" w:hAnsi="Calibri" w:cs="Calibri"/>
          <w:sz w:val="20"/>
        </w:rPr>
      </w:pPr>
      <w:r w:rsidRPr="00901DF7">
        <w:rPr>
          <w:rFonts w:ascii="Calibri" w:hAnsi="Calibri" w:cs="Calibri"/>
          <w:shd w:val="clear" w:color="auto" w:fill="D0CECE" w:themeFill="background2" w:themeFillShade="E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01DF7">
        <w:rPr>
          <w:rFonts w:ascii="Calibri" w:hAnsi="Calibri" w:cs="Calibri"/>
          <w:shd w:val="clear" w:color="auto" w:fill="D0CECE" w:themeFill="background2" w:themeFillShade="E6"/>
        </w:rPr>
        <w:instrText xml:space="preserve"> FORMCHECKBOX </w:instrText>
      </w:r>
      <w:r w:rsidRPr="00901DF7">
        <w:rPr>
          <w:rFonts w:ascii="Calibri" w:hAnsi="Calibri" w:cs="Calibri"/>
          <w:shd w:val="clear" w:color="auto" w:fill="D0CECE" w:themeFill="background2" w:themeFillShade="E6"/>
        </w:rPr>
      </w:r>
      <w:r w:rsidRPr="00901DF7">
        <w:rPr>
          <w:rFonts w:ascii="Calibri" w:hAnsi="Calibri" w:cs="Calibri"/>
          <w:shd w:val="clear" w:color="auto" w:fill="D0CECE" w:themeFill="background2" w:themeFillShade="E6"/>
        </w:rPr>
        <w:fldChar w:fldCharType="separate"/>
      </w:r>
      <w:r w:rsidRPr="00901DF7">
        <w:rPr>
          <w:rFonts w:ascii="Calibri" w:hAnsi="Calibri" w:cs="Calibri"/>
          <w:shd w:val="clear" w:color="auto" w:fill="D0CECE" w:themeFill="background2" w:themeFillShade="E6"/>
        </w:rPr>
        <w:fldChar w:fldCharType="end"/>
      </w:r>
      <w:r w:rsidRPr="00901DF7">
        <w:rPr>
          <w:rFonts w:ascii="Calibri" w:hAnsi="Calibri" w:cs="Calibri"/>
          <w:sz w:val="20"/>
        </w:rPr>
        <w:t xml:space="preserve"> </w:t>
      </w:r>
      <w:r w:rsidRPr="00901DF7">
        <w:rPr>
          <w:rFonts w:ascii="Calibri" w:hAnsi="Calibri" w:cs="Calibri"/>
          <w:sz w:val="20"/>
        </w:rPr>
        <w:tab/>
        <w:t>l'assenza delle cause di esclusione di cui all'art. 94, co. 1, lett. a), b), c), d), e), f), g) e h), del D.Lgs. n. 36/2023</w:t>
      </w:r>
      <w:r w:rsidR="00901DF7">
        <w:rPr>
          <w:rFonts w:ascii="Calibri" w:hAnsi="Calibri" w:cs="Calibri"/>
          <w:sz w:val="20"/>
        </w:rPr>
        <w:t xml:space="preserve"> e s.m.i.</w:t>
      </w:r>
      <w:r w:rsidRPr="00901DF7">
        <w:rPr>
          <w:rFonts w:ascii="Calibri" w:hAnsi="Calibri" w:cs="Calibri"/>
          <w:sz w:val="20"/>
        </w:rPr>
        <w:t>, riferite a tutti i soggetti del partecipante, individuati dai commi 3. e 4. del medesimo disposto normativo;</w:t>
      </w:r>
    </w:p>
    <w:p w14:paraId="6C608954" w14:textId="77777777" w:rsidR="00404F7D" w:rsidRPr="00901DF7" w:rsidRDefault="00404F7D" w:rsidP="00404F7D">
      <w:pPr>
        <w:pStyle w:val="Paragrafoelenco"/>
        <w:tabs>
          <w:tab w:val="left" w:pos="851"/>
        </w:tabs>
        <w:ind w:left="426"/>
        <w:contextualSpacing w:val="0"/>
        <w:jc w:val="both"/>
        <w:rPr>
          <w:rFonts w:ascii="Calibri" w:hAnsi="Calibri" w:cs="Calibri"/>
          <w:sz w:val="20"/>
        </w:rPr>
      </w:pPr>
    </w:p>
    <w:p w14:paraId="4E8150C7" w14:textId="366126A6" w:rsidR="00404F7D" w:rsidRPr="00901DF7" w:rsidRDefault="00404F7D" w:rsidP="00404F7D">
      <w:pPr>
        <w:pStyle w:val="Paragrafoelenco"/>
        <w:numPr>
          <w:ilvl w:val="0"/>
          <w:numId w:val="3"/>
        </w:numPr>
        <w:tabs>
          <w:tab w:val="left" w:pos="851"/>
        </w:tabs>
        <w:ind w:left="426"/>
        <w:contextualSpacing w:val="0"/>
        <w:jc w:val="both"/>
        <w:rPr>
          <w:rFonts w:ascii="Calibri" w:hAnsi="Calibri" w:cs="Calibri"/>
          <w:sz w:val="20"/>
        </w:rPr>
      </w:pPr>
      <w:r w:rsidRPr="00901DF7">
        <w:rPr>
          <w:rFonts w:ascii="Calibri" w:hAnsi="Calibri" w:cs="Calibri"/>
          <w:shd w:val="clear" w:color="auto" w:fill="D0CECE" w:themeFill="background2" w:themeFillShade="E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01DF7">
        <w:rPr>
          <w:rFonts w:ascii="Calibri" w:hAnsi="Calibri" w:cs="Calibri"/>
          <w:shd w:val="clear" w:color="auto" w:fill="D0CECE" w:themeFill="background2" w:themeFillShade="E6"/>
        </w:rPr>
        <w:instrText xml:space="preserve"> FORMCHECKBOX </w:instrText>
      </w:r>
      <w:r w:rsidRPr="00901DF7">
        <w:rPr>
          <w:rFonts w:ascii="Calibri" w:hAnsi="Calibri" w:cs="Calibri"/>
          <w:shd w:val="clear" w:color="auto" w:fill="D0CECE" w:themeFill="background2" w:themeFillShade="E6"/>
        </w:rPr>
      </w:r>
      <w:r w:rsidRPr="00901DF7">
        <w:rPr>
          <w:rFonts w:ascii="Calibri" w:hAnsi="Calibri" w:cs="Calibri"/>
          <w:shd w:val="clear" w:color="auto" w:fill="D0CECE" w:themeFill="background2" w:themeFillShade="E6"/>
        </w:rPr>
        <w:fldChar w:fldCharType="separate"/>
      </w:r>
      <w:r w:rsidRPr="00901DF7">
        <w:rPr>
          <w:rFonts w:ascii="Calibri" w:hAnsi="Calibri" w:cs="Calibri"/>
          <w:shd w:val="clear" w:color="auto" w:fill="D0CECE" w:themeFill="background2" w:themeFillShade="E6"/>
        </w:rPr>
        <w:fldChar w:fldCharType="end"/>
      </w:r>
      <w:r w:rsidRPr="00901DF7">
        <w:rPr>
          <w:rFonts w:ascii="Calibri" w:hAnsi="Calibri" w:cs="Calibri"/>
          <w:sz w:val="20"/>
        </w:rPr>
        <w:t xml:space="preserve"> </w:t>
      </w:r>
      <w:r w:rsidRPr="00901DF7">
        <w:rPr>
          <w:rFonts w:ascii="Calibri" w:hAnsi="Calibri" w:cs="Calibri"/>
          <w:sz w:val="20"/>
        </w:rPr>
        <w:tab/>
        <w:t>l'assenza delle cause di esclusione di cui all'art. 94, co. 5, lett. a), b), c), d), e) ed f), nonché all'art. 94, co. 6, del D.Lgs. n. 36/2023</w:t>
      </w:r>
      <w:r w:rsidR="00901DF7">
        <w:rPr>
          <w:rFonts w:ascii="Calibri" w:hAnsi="Calibri" w:cs="Calibri"/>
          <w:sz w:val="20"/>
        </w:rPr>
        <w:t xml:space="preserve"> e.s.m.i.</w:t>
      </w:r>
      <w:r w:rsidRPr="00901DF7">
        <w:rPr>
          <w:rFonts w:ascii="Calibri" w:hAnsi="Calibri" w:cs="Calibri"/>
          <w:sz w:val="20"/>
        </w:rPr>
        <w:t>, riferite a</w:t>
      </w:r>
      <w:r w:rsidR="00901DF7">
        <w:rPr>
          <w:rFonts w:ascii="Calibri" w:hAnsi="Calibri" w:cs="Calibri"/>
          <w:sz w:val="20"/>
        </w:rPr>
        <w:t>l</w:t>
      </w:r>
      <w:r w:rsidRPr="00901DF7">
        <w:rPr>
          <w:rFonts w:ascii="Calibri" w:hAnsi="Calibri" w:cs="Calibri"/>
          <w:sz w:val="20"/>
        </w:rPr>
        <w:t xml:space="preserve"> partecipante;</w:t>
      </w:r>
    </w:p>
    <w:p w14:paraId="5204C679" w14:textId="77777777" w:rsidR="00404F7D" w:rsidRPr="00901DF7" w:rsidRDefault="00404F7D" w:rsidP="00404F7D">
      <w:pPr>
        <w:pStyle w:val="Paragrafoelenco"/>
        <w:tabs>
          <w:tab w:val="left" w:pos="851"/>
        </w:tabs>
        <w:ind w:left="426"/>
        <w:rPr>
          <w:rFonts w:ascii="Calibri" w:hAnsi="Calibri" w:cs="Calibri"/>
          <w:sz w:val="20"/>
        </w:rPr>
      </w:pPr>
    </w:p>
    <w:p w14:paraId="1C3EE42E" w14:textId="74C7DB8B" w:rsidR="00404F7D" w:rsidRPr="00901DF7" w:rsidRDefault="00404F7D" w:rsidP="00404F7D">
      <w:pPr>
        <w:pStyle w:val="Paragrafoelenco"/>
        <w:numPr>
          <w:ilvl w:val="0"/>
          <w:numId w:val="3"/>
        </w:numPr>
        <w:tabs>
          <w:tab w:val="left" w:pos="851"/>
        </w:tabs>
        <w:ind w:left="426"/>
        <w:contextualSpacing w:val="0"/>
        <w:jc w:val="both"/>
        <w:rPr>
          <w:rFonts w:ascii="Calibri" w:hAnsi="Calibri" w:cs="Calibri"/>
          <w:sz w:val="20"/>
        </w:rPr>
      </w:pPr>
      <w:r w:rsidRPr="00901DF7">
        <w:rPr>
          <w:rFonts w:ascii="Calibri" w:hAnsi="Calibri" w:cs="Calibri"/>
          <w:shd w:val="clear" w:color="auto" w:fill="D0CECE" w:themeFill="background2" w:themeFillShade="E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01DF7">
        <w:rPr>
          <w:rFonts w:ascii="Calibri" w:hAnsi="Calibri" w:cs="Calibri"/>
          <w:shd w:val="clear" w:color="auto" w:fill="D0CECE" w:themeFill="background2" w:themeFillShade="E6"/>
        </w:rPr>
        <w:instrText xml:space="preserve"> FORMCHECKBOX </w:instrText>
      </w:r>
      <w:r w:rsidRPr="00901DF7">
        <w:rPr>
          <w:rFonts w:ascii="Calibri" w:hAnsi="Calibri" w:cs="Calibri"/>
          <w:shd w:val="clear" w:color="auto" w:fill="D0CECE" w:themeFill="background2" w:themeFillShade="E6"/>
        </w:rPr>
      </w:r>
      <w:r w:rsidRPr="00901DF7">
        <w:rPr>
          <w:rFonts w:ascii="Calibri" w:hAnsi="Calibri" w:cs="Calibri"/>
          <w:shd w:val="clear" w:color="auto" w:fill="D0CECE" w:themeFill="background2" w:themeFillShade="E6"/>
        </w:rPr>
        <w:fldChar w:fldCharType="separate"/>
      </w:r>
      <w:r w:rsidRPr="00901DF7">
        <w:rPr>
          <w:rFonts w:ascii="Calibri" w:hAnsi="Calibri" w:cs="Calibri"/>
          <w:shd w:val="clear" w:color="auto" w:fill="D0CECE" w:themeFill="background2" w:themeFillShade="E6"/>
        </w:rPr>
        <w:fldChar w:fldCharType="end"/>
      </w:r>
      <w:r w:rsidRPr="00901DF7">
        <w:rPr>
          <w:rFonts w:ascii="Calibri" w:hAnsi="Calibri" w:cs="Calibri"/>
          <w:sz w:val="20"/>
        </w:rPr>
        <w:t xml:space="preserve"> </w:t>
      </w:r>
      <w:r w:rsidRPr="00901DF7">
        <w:rPr>
          <w:rFonts w:ascii="Calibri" w:hAnsi="Calibri" w:cs="Calibri"/>
          <w:sz w:val="20"/>
        </w:rPr>
        <w:tab/>
        <w:t>l'assenza delle cause di esclusione di cui all'art. 95, co. 1, lett. a), b), c), d) ed e), nonché all'art. 94, co. 2, del D.Lgs. n. 36/2023</w:t>
      </w:r>
      <w:r w:rsidR="00901DF7">
        <w:rPr>
          <w:rFonts w:ascii="Calibri" w:hAnsi="Calibri" w:cs="Calibri"/>
          <w:sz w:val="20"/>
        </w:rPr>
        <w:t xml:space="preserve"> e s.m.i.</w:t>
      </w:r>
      <w:r w:rsidRPr="00901DF7">
        <w:rPr>
          <w:rFonts w:ascii="Calibri" w:hAnsi="Calibri" w:cs="Calibri"/>
          <w:sz w:val="20"/>
        </w:rPr>
        <w:t>, riferite al</w:t>
      </w:r>
      <w:r w:rsidR="00901DF7">
        <w:rPr>
          <w:rFonts w:ascii="Calibri" w:hAnsi="Calibri" w:cs="Calibri"/>
          <w:sz w:val="20"/>
        </w:rPr>
        <w:t xml:space="preserve"> </w:t>
      </w:r>
      <w:r w:rsidRPr="00901DF7">
        <w:rPr>
          <w:rFonts w:ascii="Calibri" w:hAnsi="Calibri" w:cs="Calibri"/>
          <w:sz w:val="20"/>
        </w:rPr>
        <w:t>partecipante;</w:t>
      </w:r>
    </w:p>
    <w:p w14:paraId="33C4727B" w14:textId="77777777" w:rsidR="00404F7D" w:rsidRPr="00901DF7" w:rsidRDefault="00404F7D" w:rsidP="00404F7D">
      <w:pPr>
        <w:pStyle w:val="Paragrafoelenco"/>
        <w:tabs>
          <w:tab w:val="left" w:pos="851"/>
        </w:tabs>
        <w:ind w:left="426"/>
        <w:contextualSpacing w:val="0"/>
        <w:jc w:val="both"/>
        <w:rPr>
          <w:rFonts w:ascii="Calibri" w:hAnsi="Calibri" w:cs="Calibri"/>
          <w:sz w:val="20"/>
        </w:rPr>
      </w:pPr>
    </w:p>
    <w:p w14:paraId="1268B440" w14:textId="7921A84E" w:rsidR="00404F7D" w:rsidRPr="00901DF7" w:rsidRDefault="00404F7D" w:rsidP="00404F7D">
      <w:pPr>
        <w:pStyle w:val="Paragrafoelenco"/>
        <w:numPr>
          <w:ilvl w:val="0"/>
          <w:numId w:val="3"/>
        </w:numPr>
        <w:tabs>
          <w:tab w:val="left" w:pos="851"/>
        </w:tabs>
        <w:ind w:left="426"/>
        <w:contextualSpacing w:val="0"/>
        <w:jc w:val="both"/>
        <w:rPr>
          <w:rFonts w:ascii="Calibri" w:hAnsi="Calibri" w:cs="Calibri"/>
          <w:sz w:val="20"/>
        </w:rPr>
      </w:pPr>
      <w:r w:rsidRPr="00901DF7">
        <w:rPr>
          <w:rFonts w:ascii="Calibri" w:hAnsi="Calibri" w:cs="Calibri"/>
          <w:shd w:val="clear" w:color="auto" w:fill="D0CECE" w:themeFill="background2" w:themeFillShade="E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01DF7">
        <w:rPr>
          <w:rFonts w:ascii="Calibri" w:hAnsi="Calibri" w:cs="Calibri"/>
          <w:shd w:val="clear" w:color="auto" w:fill="D0CECE" w:themeFill="background2" w:themeFillShade="E6"/>
        </w:rPr>
        <w:instrText xml:space="preserve"> FORMCHECKBOX </w:instrText>
      </w:r>
      <w:r w:rsidRPr="00901DF7">
        <w:rPr>
          <w:rFonts w:ascii="Calibri" w:hAnsi="Calibri" w:cs="Calibri"/>
          <w:shd w:val="clear" w:color="auto" w:fill="D0CECE" w:themeFill="background2" w:themeFillShade="E6"/>
        </w:rPr>
      </w:r>
      <w:r w:rsidRPr="00901DF7">
        <w:rPr>
          <w:rFonts w:ascii="Calibri" w:hAnsi="Calibri" w:cs="Calibri"/>
          <w:shd w:val="clear" w:color="auto" w:fill="D0CECE" w:themeFill="background2" w:themeFillShade="E6"/>
        </w:rPr>
        <w:fldChar w:fldCharType="separate"/>
      </w:r>
      <w:r w:rsidRPr="00901DF7">
        <w:rPr>
          <w:rFonts w:ascii="Calibri" w:hAnsi="Calibri" w:cs="Calibri"/>
          <w:shd w:val="clear" w:color="auto" w:fill="D0CECE" w:themeFill="background2" w:themeFillShade="E6"/>
        </w:rPr>
        <w:fldChar w:fldCharType="end"/>
      </w:r>
      <w:r w:rsidRPr="00901DF7">
        <w:rPr>
          <w:rFonts w:ascii="Calibri" w:hAnsi="Calibri" w:cs="Calibri"/>
          <w:sz w:val="20"/>
        </w:rPr>
        <w:t xml:space="preserve"> </w:t>
      </w:r>
      <w:r w:rsidRPr="00901DF7">
        <w:rPr>
          <w:rFonts w:ascii="Calibri" w:hAnsi="Calibri" w:cs="Calibri"/>
          <w:sz w:val="20"/>
        </w:rPr>
        <w:tab/>
        <w:t>il possesso dei requisiti di ordine speciale cui all'art. 100 del D.Lgs. n. 36/2023</w:t>
      </w:r>
      <w:r w:rsidR="00901DF7">
        <w:rPr>
          <w:rFonts w:ascii="Calibri" w:hAnsi="Calibri" w:cs="Calibri"/>
          <w:sz w:val="20"/>
        </w:rPr>
        <w:t xml:space="preserve"> e s.m.i.</w:t>
      </w:r>
      <w:r w:rsidRPr="00901DF7">
        <w:rPr>
          <w:rFonts w:ascii="Calibri" w:hAnsi="Calibri" w:cs="Calibri"/>
          <w:sz w:val="20"/>
        </w:rPr>
        <w:t>, in capo al partecipante, richiesti per l'affidamento di che trattasi;</w:t>
      </w:r>
    </w:p>
    <w:p w14:paraId="55D7AD60" w14:textId="77777777" w:rsidR="00404F7D" w:rsidRPr="00901DF7" w:rsidRDefault="00404F7D" w:rsidP="00404F7D">
      <w:pPr>
        <w:pStyle w:val="Paragrafoelenco"/>
        <w:tabs>
          <w:tab w:val="left" w:pos="851"/>
        </w:tabs>
        <w:ind w:left="426"/>
        <w:rPr>
          <w:rFonts w:ascii="Calibri" w:hAnsi="Calibri" w:cs="Calibri"/>
          <w:sz w:val="20"/>
        </w:rPr>
      </w:pPr>
    </w:p>
    <w:p w14:paraId="4E232992" w14:textId="27FFEE70" w:rsidR="00404F7D" w:rsidRPr="00901DF7" w:rsidRDefault="00404F7D" w:rsidP="00404F7D">
      <w:pPr>
        <w:pStyle w:val="Paragrafoelenco"/>
        <w:numPr>
          <w:ilvl w:val="0"/>
          <w:numId w:val="3"/>
        </w:numPr>
        <w:tabs>
          <w:tab w:val="left" w:pos="851"/>
        </w:tabs>
        <w:ind w:left="426"/>
        <w:contextualSpacing w:val="0"/>
        <w:jc w:val="both"/>
        <w:rPr>
          <w:rFonts w:ascii="Calibri" w:hAnsi="Calibri" w:cs="Calibri"/>
          <w:sz w:val="20"/>
        </w:rPr>
      </w:pPr>
      <w:r w:rsidRPr="00901DF7">
        <w:rPr>
          <w:rFonts w:ascii="Calibri" w:hAnsi="Calibri" w:cs="Calibri"/>
          <w:shd w:val="clear" w:color="auto" w:fill="D0CECE" w:themeFill="background2" w:themeFillShade="E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01DF7">
        <w:rPr>
          <w:rFonts w:ascii="Calibri" w:hAnsi="Calibri" w:cs="Calibri"/>
          <w:shd w:val="clear" w:color="auto" w:fill="D0CECE" w:themeFill="background2" w:themeFillShade="E6"/>
        </w:rPr>
        <w:instrText xml:space="preserve"> FORMCHECKBOX </w:instrText>
      </w:r>
      <w:r w:rsidRPr="00901DF7">
        <w:rPr>
          <w:rFonts w:ascii="Calibri" w:hAnsi="Calibri" w:cs="Calibri"/>
          <w:shd w:val="clear" w:color="auto" w:fill="D0CECE" w:themeFill="background2" w:themeFillShade="E6"/>
        </w:rPr>
      </w:r>
      <w:r w:rsidRPr="00901DF7">
        <w:rPr>
          <w:rFonts w:ascii="Calibri" w:hAnsi="Calibri" w:cs="Calibri"/>
          <w:shd w:val="clear" w:color="auto" w:fill="D0CECE" w:themeFill="background2" w:themeFillShade="E6"/>
        </w:rPr>
        <w:fldChar w:fldCharType="separate"/>
      </w:r>
      <w:r w:rsidRPr="00901DF7">
        <w:rPr>
          <w:rFonts w:ascii="Calibri" w:hAnsi="Calibri" w:cs="Calibri"/>
          <w:shd w:val="clear" w:color="auto" w:fill="D0CECE" w:themeFill="background2" w:themeFillShade="E6"/>
        </w:rPr>
        <w:fldChar w:fldCharType="end"/>
      </w:r>
      <w:r w:rsidRPr="00901DF7">
        <w:rPr>
          <w:rFonts w:ascii="Calibri" w:hAnsi="Calibri" w:cs="Calibri"/>
          <w:sz w:val="20"/>
        </w:rPr>
        <w:t xml:space="preserve"> </w:t>
      </w:r>
      <w:r w:rsidRPr="00901DF7">
        <w:rPr>
          <w:rFonts w:ascii="Calibri" w:hAnsi="Calibri" w:cs="Calibri"/>
          <w:sz w:val="20"/>
        </w:rPr>
        <w:tab/>
        <w:t xml:space="preserve">l'assenza delle condizioni di esclusione di cui all'art. 53, co. 16-ter, del D.Lgs. n. 165/2001 </w:t>
      </w:r>
      <w:r w:rsidRPr="00901DF7">
        <w:rPr>
          <w:rFonts w:ascii="Calibri" w:hAnsi="Calibri" w:cs="Calibri"/>
          <w:i/>
          <w:iCs/>
          <w:sz w:val="20"/>
        </w:rPr>
        <w:t>(pantouflage o revolving door)</w:t>
      </w:r>
      <w:r w:rsidRPr="00901DF7">
        <w:rPr>
          <w:rFonts w:ascii="Calibri" w:hAnsi="Calibri" w:cs="Calibri"/>
          <w:sz w:val="20"/>
        </w:rPr>
        <w:t xml:space="preserve">, per non aver concluso contratti di lavoro subordinato o autonomo e, comunque, non aver attribuito incarichi ad ex dipendenti della stazione appaltante che hanno cessato il loro rapporto di lavoro da meno di tre anni e che negli ultimi tre anni di servizio hanno esercitato poteri autoritativi o negoziali per conto della stessa stazione appaltante e nei confronti del medesimo </w:t>
      </w:r>
      <w:r w:rsidR="005814CF">
        <w:rPr>
          <w:rFonts w:ascii="Calibri" w:hAnsi="Calibri" w:cs="Calibri"/>
          <w:sz w:val="20"/>
        </w:rPr>
        <w:t>partecipante</w:t>
      </w:r>
      <w:r w:rsidRPr="00901DF7">
        <w:rPr>
          <w:rFonts w:ascii="Calibri" w:hAnsi="Calibri" w:cs="Calibri"/>
          <w:sz w:val="20"/>
        </w:rPr>
        <w:t>.</w:t>
      </w:r>
    </w:p>
    <w:p w14:paraId="35FE9CE2" w14:textId="77777777" w:rsidR="00404F7D" w:rsidRPr="003C477B" w:rsidRDefault="00404F7D" w:rsidP="00404F7D">
      <w:pPr>
        <w:pStyle w:val="Paragrafoelenco"/>
        <w:tabs>
          <w:tab w:val="left" w:pos="851"/>
        </w:tabs>
        <w:ind w:left="426"/>
        <w:rPr>
          <w:rFonts w:ascii="Calibri" w:hAnsi="Calibri" w:cs="Calibri"/>
          <w:sz w:val="20"/>
        </w:rPr>
      </w:pPr>
    </w:p>
    <w:p w14:paraId="19AE91F2" w14:textId="77777777" w:rsidR="00234CA2" w:rsidRPr="0059240C" w:rsidRDefault="00234CA2" w:rsidP="00234CA2">
      <w:pPr>
        <w:pStyle w:val="sche4"/>
        <w:ind w:left="600" w:hanging="600"/>
        <w:rPr>
          <w:rFonts w:ascii="Calibri" w:hAnsi="Calibri" w:cs="Calibri"/>
          <w:iCs/>
          <w:lang w:val="it-IT"/>
        </w:rPr>
      </w:pPr>
      <w:r w:rsidRPr="0059240C">
        <w:rPr>
          <w:rFonts w:ascii="Calibri" w:hAnsi="Calibri" w:cs="Calibri"/>
          <w:iCs/>
          <w:lang w:val="it-IT"/>
        </w:rPr>
        <w:tab/>
        <w:t xml:space="preserve">Luogo </w:t>
      </w:r>
      <w:r w:rsidRPr="0059240C">
        <w:rPr>
          <w:rFonts w:ascii="Calibri" w:hAnsi="Calibri" w:cs="Calibri"/>
          <w:iCs/>
          <w:lang w:val="it-IT"/>
        </w:rPr>
        <w:tab/>
      </w:r>
      <w:r>
        <w:rPr>
          <w:rFonts w:ascii="Calibri" w:hAnsi="Calibri" w:cs="Calibri"/>
          <w:iCs/>
          <w:lang w:val="it-IT"/>
        </w:rPr>
        <w:t>[</w:t>
      </w:r>
      <w:r w:rsidRPr="002E758C">
        <w:rPr>
          <w:rFonts w:ascii="Calibri" w:hAnsi="Calibri" w:cs="Calibri"/>
          <w:b/>
          <w:szCs w:val="22"/>
          <w:shd w:val="clear" w:color="auto" w:fill="D0CECE" w:themeFill="background2" w:themeFillShade="E6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2E758C">
        <w:rPr>
          <w:rFonts w:ascii="Calibri" w:hAnsi="Calibri" w:cs="Calibri"/>
          <w:b/>
          <w:szCs w:val="22"/>
          <w:shd w:val="clear" w:color="auto" w:fill="D0CECE" w:themeFill="background2" w:themeFillShade="E6"/>
          <w:lang w:val="it-IT"/>
        </w:rPr>
        <w:instrText xml:space="preserve"> FORMTEXT </w:instrText>
      </w:r>
      <w:r w:rsidRPr="002E758C">
        <w:rPr>
          <w:rFonts w:ascii="Calibri" w:hAnsi="Calibri" w:cs="Calibri"/>
          <w:b/>
          <w:szCs w:val="22"/>
          <w:shd w:val="clear" w:color="auto" w:fill="D0CECE" w:themeFill="background2" w:themeFillShade="E6"/>
        </w:rPr>
      </w:r>
      <w:r w:rsidRPr="002E758C">
        <w:rPr>
          <w:rFonts w:ascii="Calibri" w:hAnsi="Calibri" w:cs="Calibri"/>
          <w:b/>
          <w:szCs w:val="22"/>
          <w:shd w:val="clear" w:color="auto" w:fill="D0CECE" w:themeFill="background2" w:themeFillShade="E6"/>
        </w:rPr>
        <w:fldChar w:fldCharType="separate"/>
      </w:r>
      <w:r w:rsidRPr="002E758C">
        <w:rPr>
          <w:rFonts w:ascii="Calibri" w:hAnsi="Calibri" w:cs="Calibri"/>
          <w:b/>
          <w:noProof/>
          <w:szCs w:val="22"/>
          <w:shd w:val="clear" w:color="auto" w:fill="D0CECE" w:themeFill="background2" w:themeFillShade="E6"/>
        </w:rPr>
        <w:t> </w:t>
      </w:r>
      <w:r w:rsidRPr="002E758C">
        <w:rPr>
          <w:rFonts w:ascii="Calibri" w:hAnsi="Calibri" w:cs="Calibri"/>
          <w:b/>
          <w:noProof/>
          <w:szCs w:val="22"/>
          <w:shd w:val="clear" w:color="auto" w:fill="D0CECE" w:themeFill="background2" w:themeFillShade="E6"/>
        </w:rPr>
        <w:t> </w:t>
      </w:r>
      <w:r w:rsidRPr="002E758C">
        <w:rPr>
          <w:rFonts w:ascii="Calibri" w:hAnsi="Calibri" w:cs="Calibri"/>
          <w:b/>
          <w:noProof/>
          <w:szCs w:val="22"/>
          <w:shd w:val="clear" w:color="auto" w:fill="D0CECE" w:themeFill="background2" w:themeFillShade="E6"/>
        </w:rPr>
        <w:t> </w:t>
      </w:r>
      <w:r w:rsidRPr="002E758C">
        <w:rPr>
          <w:rFonts w:ascii="Calibri" w:hAnsi="Calibri" w:cs="Calibri"/>
          <w:b/>
          <w:noProof/>
          <w:szCs w:val="22"/>
          <w:shd w:val="clear" w:color="auto" w:fill="D0CECE" w:themeFill="background2" w:themeFillShade="E6"/>
        </w:rPr>
        <w:t> </w:t>
      </w:r>
      <w:r w:rsidRPr="002E758C">
        <w:rPr>
          <w:rFonts w:ascii="Calibri" w:hAnsi="Calibri" w:cs="Calibri"/>
          <w:b/>
          <w:noProof/>
          <w:szCs w:val="22"/>
          <w:shd w:val="clear" w:color="auto" w:fill="D0CECE" w:themeFill="background2" w:themeFillShade="E6"/>
        </w:rPr>
        <w:t> </w:t>
      </w:r>
      <w:r w:rsidRPr="002E758C">
        <w:rPr>
          <w:rFonts w:ascii="Calibri" w:hAnsi="Calibri" w:cs="Calibri"/>
          <w:b/>
          <w:szCs w:val="22"/>
          <w:shd w:val="clear" w:color="auto" w:fill="D0CECE" w:themeFill="background2" w:themeFillShade="E6"/>
        </w:rPr>
        <w:fldChar w:fldCharType="end"/>
      </w:r>
      <w:r w:rsidRPr="00C10C1F">
        <w:rPr>
          <w:rFonts w:ascii="Calibri" w:hAnsi="Calibri" w:cs="Calibri"/>
          <w:lang w:val="it-IT"/>
        </w:rPr>
        <w:t>]</w:t>
      </w:r>
    </w:p>
    <w:p w14:paraId="5921AA4F" w14:textId="77777777" w:rsidR="00234CA2" w:rsidRPr="00ED372E" w:rsidRDefault="00234CA2" w:rsidP="00234CA2">
      <w:pPr>
        <w:pStyle w:val="sche4"/>
        <w:ind w:firstLine="600"/>
        <w:rPr>
          <w:rFonts w:ascii="Calibri" w:hAnsi="Calibri" w:cs="Calibri"/>
          <w:iCs/>
          <w:sz w:val="6"/>
          <w:lang w:val="it-IT"/>
        </w:rPr>
      </w:pPr>
    </w:p>
    <w:p w14:paraId="7B8F77C8" w14:textId="77777777" w:rsidR="00234CA2" w:rsidRPr="0059240C" w:rsidRDefault="00234CA2" w:rsidP="00234CA2">
      <w:pPr>
        <w:pStyle w:val="sche4"/>
        <w:ind w:firstLine="600"/>
        <w:rPr>
          <w:rFonts w:ascii="Calibri" w:hAnsi="Calibri" w:cs="Calibri"/>
          <w:iCs/>
          <w:lang w:val="it-IT"/>
        </w:rPr>
      </w:pPr>
      <w:r w:rsidRPr="0059240C">
        <w:rPr>
          <w:rFonts w:ascii="Calibri" w:hAnsi="Calibri" w:cs="Calibri"/>
          <w:iCs/>
          <w:lang w:val="it-IT"/>
        </w:rPr>
        <w:t>Data</w:t>
      </w:r>
      <w:r w:rsidRPr="0059240C">
        <w:rPr>
          <w:rFonts w:ascii="Calibri" w:hAnsi="Calibri" w:cs="Calibri"/>
          <w:iCs/>
          <w:lang w:val="it-IT"/>
        </w:rPr>
        <w:tab/>
      </w:r>
      <w:r>
        <w:rPr>
          <w:rFonts w:ascii="Calibri" w:hAnsi="Calibri" w:cs="Calibri"/>
          <w:iCs/>
          <w:lang w:val="it-IT"/>
        </w:rPr>
        <w:t>[</w:t>
      </w:r>
      <w:r w:rsidRPr="002E758C">
        <w:rPr>
          <w:rFonts w:ascii="Calibri" w:hAnsi="Calibri" w:cs="Calibri"/>
          <w:b/>
          <w:szCs w:val="22"/>
          <w:shd w:val="clear" w:color="auto" w:fill="D0CECE" w:themeFill="background2" w:themeFillShade="E6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2E758C">
        <w:rPr>
          <w:rFonts w:ascii="Calibri" w:hAnsi="Calibri" w:cs="Calibri"/>
          <w:b/>
          <w:szCs w:val="22"/>
          <w:shd w:val="clear" w:color="auto" w:fill="D0CECE" w:themeFill="background2" w:themeFillShade="E6"/>
          <w:lang w:val="it-IT"/>
        </w:rPr>
        <w:instrText xml:space="preserve"> FORMTEXT </w:instrText>
      </w:r>
      <w:r w:rsidRPr="002E758C">
        <w:rPr>
          <w:rFonts w:ascii="Calibri" w:hAnsi="Calibri" w:cs="Calibri"/>
          <w:b/>
          <w:szCs w:val="22"/>
          <w:shd w:val="clear" w:color="auto" w:fill="D0CECE" w:themeFill="background2" w:themeFillShade="E6"/>
        </w:rPr>
      </w:r>
      <w:r w:rsidRPr="002E758C">
        <w:rPr>
          <w:rFonts w:ascii="Calibri" w:hAnsi="Calibri" w:cs="Calibri"/>
          <w:b/>
          <w:szCs w:val="22"/>
          <w:shd w:val="clear" w:color="auto" w:fill="D0CECE" w:themeFill="background2" w:themeFillShade="E6"/>
        </w:rPr>
        <w:fldChar w:fldCharType="separate"/>
      </w:r>
      <w:r w:rsidRPr="002E758C">
        <w:rPr>
          <w:rFonts w:ascii="Calibri" w:hAnsi="Calibri" w:cs="Calibri"/>
          <w:b/>
          <w:noProof/>
          <w:szCs w:val="22"/>
          <w:shd w:val="clear" w:color="auto" w:fill="D0CECE" w:themeFill="background2" w:themeFillShade="E6"/>
        </w:rPr>
        <w:t> </w:t>
      </w:r>
      <w:r w:rsidRPr="002E758C">
        <w:rPr>
          <w:rFonts w:ascii="Calibri" w:hAnsi="Calibri" w:cs="Calibri"/>
          <w:b/>
          <w:noProof/>
          <w:szCs w:val="22"/>
          <w:shd w:val="clear" w:color="auto" w:fill="D0CECE" w:themeFill="background2" w:themeFillShade="E6"/>
        </w:rPr>
        <w:t> </w:t>
      </w:r>
      <w:r w:rsidRPr="002E758C">
        <w:rPr>
          <w:rFonts w:ascii="Calibri" w:hAnsi="Calibri" w:cs="Calibri"/>
          <w:b/>
          <w:noProof/>
          <w:szCs w:val="22"/>
          <w:shd w:val="clear" w:color="auto" w:fill="D0CECE" w:themeFill="background2" w:themeFillShade="E6"/>
        </w:rPr>
        <w:t> </w:t>
      </w:r>
      <w:r w:rsidRPr="002E758C">
        <w:rPr>
          <w:rFonts w:ascii="Calibri" w:hAnsi="Calibri" w:cs="Calibri"/>
          <w:b/>
          <w:noProof/>
          <w:szCs w:val="22"/>
          <w:shd w:val="clear" w:color="auto" w:fill="D0CECE" w:themeFill="background2" w:themeFillShade="E6"/>
        </w:rPr>
        <w:t> </w:t>
      </w:r>
      <w:r w:rsidRPr="002E758C">
        <w:rPr>
          <w:rFonts w:ascii="Calibri" w:hAnsi="Calibri" w:cs="Calibri"/>
          <w:b/>
          <w:noProof/>
          <w:szCs w:val="22"/>
          <w:shd w:val="clear" w:color="auto" w:fill="D0CECE" w:themeFill="background2" w:themeFillShade="E6"/>
        </w:rPr>
        <w:t> </w:t>
      </w:r>
      <w:r w:rsidRPr="002E758C">
        <w:rPr>
          <w:rFonts w:ascii="Calibri" w:hAnsi="Calibri" w:cs="Calibri"/>
          <w:b/>
          <w:szCs w:val="22"/>
          <w:shd w:val="clear" w:color="auto" w:fill="D0CECE" w:themeFill="background2" w:themeFillShade="E6"/>
        </w:rPr>
        <w:fldChar w:fldCharType="end"/>
      </w:r>
      <w:r w:rsidRPr="00C10C1F">
        <w:rPr>
          <w:rFonts w:ascii="Calibri" w:hAnsi="Calibri" w:cs="Calibri"/>
          <w:lang w:val="it-IT"/>
        </w:rPr>
        <w:t>]</w:t>
      </w:r>
    </w:p>
    <w:p w14:paraId="2B204004" w14:textId="6EE02D99" w:rsidR="00234CA2" w:rsidRPr="00901DF7" w:rsidRDefault="00234CA2" w:rsidP="00901DF7">
      <w:pPr>
        <w:pStyle w:val="sche4"/>
        <w:ind w:firstLine="4678"/>
        <w:jc w:val="center"/>
        <w:rPr>
          <w:rFonts w:ascii="Calibri" w:hAnsi="Calibri" w:cs="Calibri"/>
          <w:iCs/>
          <w:lang w:val="it-IT"/>
        </w:rPr>
      </w:pPr>
      <w:r w:rsidRPr="0059240C">
        <w:rPr>
          <w:rFonts w:ascii="Calibri" w:hAnsi="Calibri" w:cs="Calibri"/>
          <w:i/>
          <w:lang w:val="it-IT"/>
        </w:rPr>
        <w:t xml:space="preserve">Firma </w:t>
      </w:r>
      <w:r w:rsidRPr="0059240C">
        <w:rPr>
          <w:rFonts w:ascii="Calibri" w:hAnsi="Calibri" w:cs="Calibri"/>
          <w:szCs w:val="28"/>
          <w:vertAlign w:val="superscript"/>
          <w:lang w:val="it-IT"/>
        </w:rPr>
        <w:t>(</w:t>
      </w:r>
      <w:r w:rsidRPr="0059240C">
        <w:rPr>
          <w:rStyle w:val="Rimandonotaapidipagina"/>
          <w:rFonts w:ascii="Calibri" w:hAnsi="Calibri" w:cs="Calibri"/>
          <w:szCs w:val="28"/>
        </w:rPr>
        <w:footnoteReference w:id="4"/>
      </w:r>
      <w:r w:rsidRPr="0059240C">
        <w:rPr>
          <w:rFonts w:ascii="Calibri" w:hAnsi="Calibri" w:cs="Calibri"/>
          <w:szCs w:val="28"/>
          <w:vertAlign w:val="superscript"/>
          <w:lang w:val="it-IT"/>
        </w:rPr>
        <w:t>)</w:t>
      </w:r>
    </w:p>
    <w:sectPr w:rsidR="00234CA2" w:rsidRPr="00901DF7" w:rsidSect="004B0A8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33502" w14:textId="77777777" w:rsidR="00FE3B53" w:rsidRDefault="00FE3B53">
      <w:r>
        <w:separator/>
      </w:r>
    </w:p>
  </w:endnote>
  <w:endnote w:type="continuationSeparator" w:id="0">
    <w:p w14:paraId="0A27D50A" w14:textId="77777777" w:rsidR="00FE3B53" w:rsidRDefault="00FE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AD5F3" w14:textId="77777777" w:rsidR="000F1E3F" w:rsidRPr="000602CF" w:rsidRDefault="004F63C0" w:rsidP="00DA7555">
    <w:pPr>
      <w:pStyle w:val="Pidipagina"/>
      <w:pBdr>
        <w:top w:val="single" w:sz="4" w:space="1" w:color="auto"/>
      </w:pBdr>
      <w:tabs>
        <w:tab w:val="clear" w:pos="4819"/>
        <w:tab w:val="clear" w:pos="9638"/>
      </w:tabs>
      <w:jc w:val="right"/>
      <w:rPr>
        <w:rFonts w:ascii="Cambria" w:hAnsi="Cambria" w:cs="Calibri"/>
        <w:sz w:val="16"/>
        <w:szCs w:val="16"/>
      </w:rPr>
    </w:pPr>
    <w:r w:rsidRPr="000602CF">
      <w:rPr>
        <w:rFonts w:ascii="Cambria" w:hAnsi="Cambria" w:cs="Calibri"/>
        <w:sz w:val="16"/>
        <w:szCs w:val="16"/>
      </w:rPr>
      <w:t xml:space="preserve">SERVIZIO TECNICO - </w:t>
    </w:r>
    <w:r w:rsidRPr="000602CF">
      <w:rPr>
        <w:rFonts w:ascii="Cambria" w:hAnsi="Cambria"/>
        <w:sz w:val="16"/>
        <w:szCs w:val="16"/>
      </w:rPr>
      <w:t>Ufficio Lavori Pubblici e Manutenzioni</w:t>
    </w:r>
  </w:p>
  <w:p w14:paraId="246E942F" w14:textId="77777777" w:rsidR="004F63C0" w:rsidRDefault="000F1E3F">
    <w:pPr>
      <w:pStyle w:val="Pidipagina"/>
      <w:tabs>
        <w:tab w:val="clear" w:pos="9638"/>
        <w:tab w:val="right" w:pos="9540"/>
      </w:tabs>
      <w:rPr>
        <w:rFonts w:ascii="Garamond" w:hAnsi="Garamond" w:cs="Calibri"/>
        <w:sz w:val="20"/>
      </w:rPr>
    </w:pPr>
    <w:r w:rsidRPr="004F63C0">
      <w:rPr>
        <w:rFonts w:ascii="Garamond" w:hAnsi="Garamond" w:cs="Calibri"/>
        <w:sz w:val="20"/>
      </w:rPr>
      <w:tab/>
    </w:r>
  </w:p>
  <w:p w14:paraId="41379ECC" w14:textId="77777777" w:rsidR="000F1E3F" w:rsidRPr="00240D53" w:rsidRDefault="000F1E3F" w:rsidP="004F63C0">
    <w:pPr>
      <w:pStyle w:val="Pidipagina"/>
      <w:tabs>
        <w:tab w:val="clear" w:pos="9638"/>
        <w:tab w:val="right" w:pos="9540"/>
      </w:tabs>
      <w:jc w:val="center"/>
      <w:rPr>
        <w:rFonts w:ascii="Calibri" w:hAnsi="Calibri" w:cs="Calibri"/>
        <w:sz w:val="20"/>
      </w:rPr>
    </w:pPr>
    <w:r w:rsidRPr="00240D53">
      <w:rPr>
        <w:rFonts w:ascii="Calibri" w:hAnsi="Calibri" w:cs="Calibri"/>
        <w:sz w:val="18"/>
      </w:rPr>
      <w:t xml:space="preserve">Pag. </w:t>
    </w:r>
    <w:r w:rsidRPr="00240D53">
      <w:rPr>
        <w:rStyle w:val="Numeropagina"/>
        <w:rFonts w:ascii="Calibri" w:hAnsi="Calibri" w:cs="Calibri"/>
        <w:sz w:val="18"/>
      </w:rPr>
      <w:fldChar w:fldCharType="begin"/>
    </w:r>
    <w:r w:rsidRPr="00240D53">
      <w:rPr>
        <w:rStyle w:val="Numeropagina"/>
        <w:rFonts w:ascii="Calibri" w:hAnsi="Calibri" w:cs="Calibri"/>
        <w:sz w:val="18"/>
      </w:rPr>
      <w:instrText xml:space="preserve"> PAGE </w:instrText>
    </w:r>
    <w:r w:rsidRPr="00240D53">
      <w:rPr>
        <w:rStyle w:val="Numeropagina"/>
        <w:rFonts w:ascii="Calibri" w:hAnsi="Calibri" w:cs="Calibri"/>
        <w:sz w:val="18"/>
      </w:rPr>
      <w:fldChar w:fldCharType="separate"/>
    </w:r>
    <w:r w:rsidR="00120E1E">
      <w:rPr>
        <w:rStyle w:val="Numeropagina"/>
        <w:rFonts w:ascii="Calibri" w:hAnsi="Calibri" w:cs="Calibri"/>
        <w:noProof/>
        <w:sz w:val="18"/>
      </w:rPr>
      <w:t>2</w:t>
    </w:r>
    <w:r w:rsidRPr="00240D53">
      <w:rPr>
        <w:rStyle w:val="Numeropagina"/>
        <w:rFonts w:ascii="Calibri" w:hAnsi="Calibri" w:cs="Calibri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2F398" w14:textId="77777777" w:rsidR="00DA7555" w:rsidRPr="00240D53" w:rsidRDefault="000F1E3F" w:rsidP="00240D53">
    <w:pPr>
      <w:pStyle w:val="Pidipagina"/>
      <w:pBdr>
        <w:top w:val="single" w:sz="4" w:space="1" w:color="auto"/>
      </w:pBdr>
      <w:tabs>
        <w:tab w:val="clear" w:pos="9638"/>
        <w:tab w:val="left" w:pos="180"/>
        <w:tab w:val="right" w:pos="9498"/>
      </w:tabs>
      <w:jc w:val="center"/>
      <w:rPr>
        <w:rFonts w:ascii="Garamond" w:hAnsi="Garamond"/>
        <w:sz w:val="18"/>
        <w:szCs w:val="18"/>
      </w:rPr>
    </w:pPr>
    <w:r w:rsidRPr="00240D53">
      <w:rPr>
        <w:rFonts w:ascii="Garamond" w:hAnsi="Garamond"/>
        <w:sz w:val="18"/>
        <w:szCs w:val="18"/>
      </w:rPr>
      <w:t>C.F. 8000</w:t>
    </w:r>
    <w:r w:rsidR="00136C0F" w:rsidRPr="00240D53">
      <w:rPr>
        <w:rFonts w:ascii="Garamond" w:hAnsi="Garamond"/>
        <w:sz w:val="18"/>
        <w:szCs w:val="18"/>
      </w:rPr>
      <w:t>1610924</w:t>
    </w:r>
    <w:r w:rsidRPr="00240D53">
      <w:rPr>
        <w:rFonts w:ascii="Garamond" w:hAnsi="Garamond"/>
        <w:sz w:val="18"/>
        <w:szCs w:val="18"/>
      </w:rPr>
      <w:t xml:space="preserve"> - P.I. </w:t>
    </w:r>
    <w:r w:rsidR="00195D52" w:rsidRPr="00240D53">
      <w:rPr>
        <w:rFonts w:ascii="Garamond" w:hAnsi="Garamond"/>
        <w:sz w:val="18"/>
        <w:szCs w:val="18"/>
      </w:rPr>
      <w:t>01313600924</w:t>
    </w:r>
  </w:p>
  <w:p w14:paraId="301800B6" w14:textId="77777777" w:rsidR="00195D52" w:rsidRPr="00240D53" w:rsidRDefault="00195D52" w:rsidP="00195D52">
    <w:pPr>
      <w:pStyle w:val="Intestazione"/>
      <w:tabs>
        <w:tab w:val="clear" w:pos="4819"/>
        <w:tab w:val="center" w:pos="1980"/>
      </w:tabs>
      <w:jc w:val="center"/>
      <w:rPr>
        <w:rFonts w:ascii="Garamond" w:hAnsi="Garamond"/>
        <w:sz w:val="18"/>
        <w:szCs w:val="18"/>
      </w:rPr>
    </w:pPr>
    <w:r w:rsidRPr="00240D53">
      <w:rPr>
        <w:rFonts w:ascii="Garamond" w:hAnsi="Garamond"/>
        <w:sz w:val="18"/>
        <w:szCs w:val="18"/>
      </w:rPr>
      <w:t>PEC: ufficio.protocollo@pec.comune.sanvito.ca.it</w:t>
    </w:r>
  </w:p>
  <w:p w14:paraId="23E00E93" w14:textId="77777777" w:rsidR="00195D52" w:rsidRPr="00240D53" w:rsidRDefault="00195D52" w:rsidP="00195D52">
    <w:pPr>
      <w:pStyle w:val="Intestazione"/>
      <w:tabs>
        <w:tab w:val="clear" w:pos="4819"/>
        <w:tab w:val="center" w:pos="1980"/>
      </w:tabs>
      <w:jc w:val="center"/>
      <w:rPr>
        <w:rFonts w:ascii="Garamond" w:hAnsi="Garamond"/>
        <w:sz w:val="18"/>
        <w:szCs w:val="18"/>
      </w:rPr>
    </w:pPr>
    <w:r w:rsidRPr="00240D53">
      <w:rPr>
        <w:rFonts w:ascii="Garamond" w:hAnsi="Garamond"/>
        <w:sz w:val="18"/>
        <w:szCs w:val="18"/>
      </w:rPr>
      <w:t>www.comune.sanvito.ca.it</w:t>
    </w:r>
  </w:p>
  <w:p w14:paraId="659BE9AD" w14:textId="77777777" w:rsidR="00DA7555" w:rsidRPr="004F63C0" w:rsidRDefault="00DA7555" w:rsidP="00224C1C">
    <w:pPr>
      <w:pStyle w:val="Pidipagina"/>
      <w:tabs>
        <w:tab w:val="clear" w:pos="9638"/>
        <w:tab w:val="left" w:pos="180"/>
        <w:tab w:val="right" w:pos="9498"/>
      </w:tabs>
      <w:rPr>
        <w:rFonts w:ascii="Garamond" w:hAnsi="Garamond"/>
        <w:sz w:val="22"/>
      </w:rPr>
    </w:pPr>
  </w:p>
  <w:p w14:paraId="29608E9B" w14:textId="77777777" w:rsidR="000F1E3F" w:rsidRPr="00240D53" w:rsidRDefault="000F1E3F">
    <w:pPr>
      <w:pStyle w:val="Pidipagina"/>
      <w:jc w:val="center"/>
      <w:rPr>
        <w:rFonts w:ascii="Calibri" w:hAnsi="Calibri" w:cs="Calibri"/>
      </w:rPr>
    </w:pPr>
    <w:r w:rsidRPr="00240D53">
      <w:rPr>
        <w:rFonts w:ascii="Calibri" w:hAnsi="Calibri" w:cs="Calibri"/>
        <w:sz w:val="18"/>
      </w:rPr>
      <w:t xml:space="preserve">Pag. </w:t>
    </w:r>
    <w:r w:rsidRPr="00240D53">
      <w:rPr>
        <w:rStyle w:val="Numeropagina"/>
        <w:rFonts w:ascii="Calibri" w:hAnsi="Calibri" w:cs="Calibri"/>
        <w:sz w:val="18"/>
      </w:rPr>
      <w:fldChar w:fldCharType="begin"/>
    </w:r>
    <w:r w:rsidRPr="00240D53">
      <w:rPr>
        <w:rStyle w:val="Numeropagina"/>
        <w:rFonts w:ascii="Calibri" w:hAnsi="Calibri" w:cs="Calibri"/>
        <w:sz w:val="18"/>
      </w:rPr>
      <w:instrText xml:space="preserve"> PAGE </w:instrText>
    </w:r>
    <w:r w:rsidRPr="00240D53">
      <w:rPr>
        <w:rStyle w:val="Numeropagina"/>
        <w:rFonts w:ascii="Calibri" w:hAnsi="Calibri" w:cs="Calibri"/>
        <w:sz w:val="18"/>
      </w:rPr>
      <w:fldChar w:fldCharType="separate"/>
    </w:r>
    <w:r w:rsidR="0087485D">
      <w:rPr>
        <w:rStyle w:val="Numeropagina"/>
        <w:rFonts w:ascii="Calibri" w:hAnsi="Calibri" w:cs="Calibri"/>
        <w:noProof/>
        <w:sz w:val="18"/>
      </w:rPr>
      <w:t>1</w:t>
    </w:r>
    <w:r w:rsidRPr="00240D53">
      <w:rPr>
        <w:rStyle w:val="Numeropagina"/>
        <w:rFonts w:ascii="Calibri" w:hAnsi="Calibri" w:cs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40EEF" w14:textId="77777777" w:rsidR="00FE3B53" w:rsidRDefault="00FE3B53">
      <w:r>
        <w:separator/>
      </w:r>
    </w:p>
  </w:footnote>
  <w:footnote w:type="continuationSeparator" w:id="0">
    <w:p w14:paraId="746EF06A" w14:textId="77777777" w:rsidR="00FE3B53" w:rsidRDefault="00FE3B53">
      <w:r>
        <w:continuationSeparator/>
      </w:r>
    </w:p>
  </w:footnote>
  <w:footnote w:id="1">
    <w:p w14:paraId="1422A4D6" w14:textId="77777777" w:rsidR="005B0004" w:rsidRPr="000E4F10" w:rsidRDefault="005B0004" w:rsidP="005B0004">
      <w:pPr>
        <w:pStyle w:val="Testonotaapidipagina"/>
        <w:spacing w:before="60"/>
        <w:ind w:left="284" w:hanging="284"/>
        <w:rPr>
          <w:rFonts w:ascii="Arial" w:hAnsi="Arial" w:cs="Arial"/>
          <w:sz w:val="14"/>
          <w:szCs w:val="14"/>
        </w:rPr>
      </w:pPr>
      <w:r w:rsidRPr="000E4F10">
        <w:rPr>
          <w:rFonts w:ascii="Arial" w:hAnsi="Arial" w:cs="Arial"/>
          <w:sz w:val="14"/>
          <w:szCs w:val="14"/>
        </w:rPr>
        <w:t>(</w:t>
      </w:r>
      <w:r w:rsidRPr="000E4F10">
        <w:rPr>
          <w:rStyle w:val="Rimandonotaapidipagina"/>
          <w:rFonts w:ascii="Arial" w:hAnsi="Arial" w:cs="Arial"/>
          <w:sz w:val="14"/>
          <w:szCs w:val="14"/>
          <w:vertAlign w:val="baseline"/>
        </w:rPr>
        <w:footnoteRef/>
      </w:r>
      <w:r w:rsidRPr="000E4F10">
        <w:rPr>
          <w:rFonts w:ascii="Arial" w:hAnsi="Arial" w:cs="Arial"/>
          <w:sz w:val="14"/>
          <w:szCs w:val="14"/>
        </w:rPr>
        <w:t xml:space="preserve">) </w:t>
      </w:r>
      <w:r w:rsidRPr="000E4F10">
        <w:rPr>
          <w:rFonts w:ascii="Arial" w:hAnsi="Arial" w:cs="Arial"/>
          <w:sz w:val="14"/>
          <w:szCs w:val="14"/>
        </w:rPr>
        <w:tab/>
        <w:t>Indicare la carica o la qualifica del dichiarante (titolare, legale rappresentante, procuratore, altro)</w:t>
      </w:r>
    </w:p>
  </w:footnote>
  <w:footnote w:id="2">
    <w:p w14:paraId="7AFE88BB" w14:textId="77777777" w:rsidR="00901DF7" w:rsidRPr="00213278" w:rsidRDefault="00901DF7" w:rsidP="00901DF7">
      <w:pPr>
        <w:pStyle w:val="Testonotaapidipagina"/>
        <w:ind w:left="284" w:hanging="284"/>
        <w:rPr>
          <w:rFonts w:ascii="Arial" w:hAnsi="Arial" w:cs="Arial"/>
          <w:sz w:val="14"/>
          <w:szCs w:val="14"/>
        </w:rPr>
      </w:pPr>
      <w:r w:rsidRPr="00213278">
        <w:rPr>
          <w:rFonts w:ascii="Arial" w:hAnsi="Arial" w:cs="Arial"/>
          <w:sz w:val="14"/>
          <w:szCs w:val="14"/>
        </w:rPr>
        <w:t>(</w:t>
      </w:r>
      <w:r w:rsidRPr="00213278">
        <w:rPr>
          <w:rFonts w:ascii="Arial" w:hAnsi="Arial" w:cs="Arial"/>
          <w:sz w:val="14"/>
          <w:szCs w:val="14"/>
        </w:rPr>
        <w:footnoteRef/>
      </w:r>
      <w:r w:rsidRPr="00213278">
        <w:rPr>
          <w:rFonts w:ascii="Arial" w:hAnsi="Arial" w:cs="Arial"/>
          <w:sz w:val="14"/>
          <w:szCs w:val="14"/>
        </w:rPr>
        <w:t xml:space="preserve">) </w:t>
      </w:r>
      <w:r>
        <w:rPr>
          <w:rFonts w:ascii="Arial" w:hAnsi="Arial" w:cs="Arial"/>
          <w:sz w:val="14"/>
          <w:szCs w:val="14"/>
        </w:rPr>
        <w:tab/>
      </w:r>
      <w:r w:rsidRPr="00213278">
        <w:rPr>
          <w:rFonts w:ascii="Arial" w:hAnsi="Arial" w:cs="Arial"/>
          <w:sz w:val="14"/>
          <w:szCs w:val="14"/>
        </w:rPr>
        <w:t xml:space="preserve">Barrare </w:t>
      </w:r>
      <w:r w:rsidRPr="00AA31A8">
        <w:rPr>
          <w:rFonts w:ascii="Arial" w:hAnsi="Arial" w:cs="Arial"/>
          <w:sz w:val="14"/>
          <w:szCs w:val="14"/>
        </w:rPr>
        <w:t>le ipotesi d</w:t>
      </w:r>
      <w:r>
        <w:rPr>
          <w:rFonts w:ascii="Arial" w:hAnsi="Arial" w:cs="Arial"/>
          <w:sz w:val="14"/>
          <w:szCs w:val="14"/>
        </w:rPr>
        <w:t>ei</w:t>
      </w:r>
      <w:r w:rsidRPr="00AA31A8">
        <w:rPr>
          <w:rFonts w:ascii="Arial" w:hAnsi="Arial" w:cs="Arial"/>
          <w:sz w:val="14"/>
          <w:szCs w:val="14"/>
        </w:rPr>
        <w:t xml:space="preserve"> casi che ricorrono</w:t>
      </w:r>
    </w:p>
  </w:footnote>
  <w:footnote w:id="3">
    <w:p w14:paraId="03D55196" w14:textId="77777777" w:rsidR="00404F7D" w:rsidRPr="00213278" w:rsidRDefault="00404F7D" w:rsidP="00901DF7">
      <w:pPr>
        <w:pStyle w:val="Testonotaapidipagina"/>
        <w:ind w:left="284" w:hanging="284"/>
        <w:rPr>
          <w:rFonts w:ascii="Arial" w:hAnsi="Arial" w:cs="Arial"/>
          <w:sz w:val="14"/>
          <w:szCs w:val="14"/>
        </w:rPr>
      </w:pPr>
      <w:r w:rsidRPr="00213278">
        <w:rPr>
          <w:rFonts w:ascii="Arial" w:hAnsi="Arial" w:cs="Arial"/>
          <w:sz w:val="14"/>
          <w:szCs w:val="14"/>
        </w:rPr>
        <w:t>(</w:t>
      </w:r>
      <w:r w:rsidRPr="00213278">
        <w:rPr>
          <w:rFonts w:ascii="Arial" w:hAnsi="Arial" w:cs="Arial"/>
          <w:sz w:val="14"/>
          <w:szCs w:val="14"/>
        </w:rPr>
        <w:footnoteRef/>
      </w:r>
      <w:r w:rsidRPr="00213278">
        <w:rPr>
          <w:rFonts w:ascii="Arial" w:hAnsi="Arial" w:cs="Arial"/>
          <w:sz w:val="14"/>
          <w:szCs w:val="14"/>
        </w:rPr>
        <w:t xml:space="preserve">) </w:t>
      </w:r>
      <w:r>
        <w:rPr>
          <w:rFonts w:ascii="Arial" w:hAnsi="Arial" w:cs="Arial"/>
          <w:sz w:val="14"/>
          <w:szCs w:val="14"/>
        </w:rPr>
        <w:tab/>
      </w:r>
      <w:r w:rsidRPr="00213278">
        <w:rPr>
          <w:rFonts w:ascii="Arial" w:hAnsi="Arial" w:cs="Arial"/>
          <w:sz w:val="14"/>
          <w:szCs w:val="14"/>
        </w:rPr>
        <w:t xml:space="preserve">Barrare </w:t>
      </w:r>
      <w:r w:rsidRPr="00AA31A8">
        <w:rPr>
          <w:rFonts w:ascii="Arial" w:hAnsi="Arial" w:cs="Arial"/>
          <w:sz w:val="14"/>
          <w:szCs w:val="14"/>
        </w:rPr>
        <w:t>le ipotesi d</w:t>
      </w:r>
      <w:r>
        <w:rPr>
          <w:rFonts w:ascii="Arial" w:hAnsi="Arial" w:cs="Arial"/>
          <w:sz w:val="14"/>
          <w:szCs w:val="14"/>
        </w:rPr>
        <w:t>ei</w:t>
      </w:r>
      <w:r w:rsidRPr="00AA31A8">
        <w:rPr>
          <w:rFonts w:ascii="Arial" w:hAnsi="Arial" w:cs="Arial"/>
          <w:sz w:val="14"/>
          <w:szCs w:val="14"/>
        </w:rPr>
        <w:t xml:space="preserve"> casi che ricorrono</w:t>
      </w:r>
    </w:p>
  </w:footnote>
  <w:footnote w:id="4">
    <w:p w14:paraId="164BDFD6" w14:textId="1820B6ED" w:rsidR="00234CA2" w:rsidRPr="00590B0A" w:rsidRDefault="00234CA2" w:rsidP="00901DF7">
      <w:pPr>
        <w:pStyle w:val="Testonotaapidipagina"/>
        <w:ind w:left="284" w:hanging="284"/>
        <w:rPr>
          <w:rFonts w:ascii="Arial" w:hAnsi="Arial" w:cs="Arial"/>
          <w:sz w:val="14"/>
          <w:szCs w:val="14"/>
        </w:rPr>
      </w:pPr>
      <w:r w:rsidRPr="00590B0A">
        <w:rPr>
          <w:rFonts w:ascii="Arial" w:hAnsi="Arial" w:cs="Arial"/>
          <w:sz w:val="14"/>
          <w:szCs w:val="14"/>
        </w:rPr>
        <w:t>(</w:t>
      </w:r>
      <w:r w:rsidRPr="00590B0A">
        <w:rPr>
          <w:rFonts w:ascii="Arial" w:hAnsi="Arial" w:cs="Arial"/>
          <w:sz w:val="14"/>
          <w:szCs w:val="14"/>
        </w:rPr>
        <w:footnoteRef/>
      </w:r>
      <w:r w:rsidRPr="00590B0A">
        <w:rPr>
          <w:rFonts w:ascii="Arial" w:hAnsi="Arial" w:cs="Arial"/>
          <w:sz w:val="14"/>
          <w:szCs w:val="14"/>
        </w:rPr>
        <w:t>)</w:t>
      </w:r>
      <w:r w:rsidRPr="00590B0A">
        <w:rPr>
          <w:rFonts w:ascii="Arial" w:hAnsi="Arial" w:cs="Arial"/>
          <w:sz w:val="14"/>
          <w:szCs w:val="14"/>
        </w:rPr>
        <w:tab/>
      </w:r>
      <w:r w:rsidR="00FE1E9D" w:rsidRPr="00FE1E9D">
        <w:rPr>
          <w:rFonts w:ascii="Arial" w:hAnsi="Arial" w:cs="Arial"/>
          <w:sz w:val="14"/>
          <w:szCs w:val="14"/>
        </w:rPr>
        <w:t>Sottoscrizione digitale del</w:t>
      </w:r>
      <w:r w:rsidR="00FE1E9D">
        <w:rPr>
          <w:rFonts w:ascii="Arial" w:hAnsi="Arial" w:cs="Arial"/>
          <w:sz w:val="14"/>
          <w:szCs w:val="14"/>
        </w:rPr>
        <w:t xml:space="preserve"> concorrente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6EABA" w14:textId="7949E6BD" w:rsidR="000F1E3F" w:rsidRDefault="00234CA2">
    <w:pPr>
      <w:pStyle w:val="Intestazione"/>
      <w:pBdr>
        <w:bottom w:val="single" w:sz="4" w:space="1" w:color="auto"/>
      </w:pBdr>
      <w:rPr>
        <w:noProof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2AD499" wp14:editId="798DF1BD">
              <wp:simplePos x="0" y="0"/>
              <wp:positionH relativeFrom="column">
                <wp:posOffset>278130</wp:posOffset>
              </wp:positionH>
              <wp:positionV relativeFrom="paragraph">
                <wp:posOffset>-64135</wp:posOffset>
              </wp:positionV>
              <wp:extent cx="3543300" cy="342900"/>
              <wp:effectExtent l="0" t="0" r="381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65FBE" w14:textId="779EF169" w:rsidR="000F1E3F" w:rsidRPr="006C2983" w:rsidRDefault="000F1E3F">
                          <w:pPr>
                            <w:spacing w:line="340" w:lineRule="atLeast"/>
                            <w:rPr>
                              <w:rFonts w:ascii="Cambria" w:hAnsi="Cambria" w:cstheme="minorHAnsi"/>
                              <w:sz w:val="14"/>
                            </w:rPr>
                          </w:pPr>
                          <w:r w:rsidRPr="006C2983">
                            <w:rPr>
                              <w:rFonts w:ascii="Cambria" w:hAnsi="Cambria" w:cstheme="minorHAnsi"/>
                              <w:b/>
                              <w:sz w:val="22"/>
                            </w:rPr>
                            <w:t xml:space="preserve">Comune di </w:t>
                          </w:r>
                          <w:r w:rsidR="00DA7555" w:rsidRPr="006C2983">
                            <w:rPr>
                              <w:rFonts w:ascii="Cambria" w:hAnsi="Cambria" w:cstheme="minorHAnsi"/>
                              <w:b/>
                              <w:sz w:val="22"/>
                            </w:rPr>
                            <w:t>SAN VITO</w:t>
                          </w:r>
                          <w:r w:rsidRPr="006C2983">
                            <w:rPr>
                              <w:rFonts w:ascii="Cambria" w:hAnsi="Cambria" w:cstheme="minorHAnsi"/>
                              <w:sz w:val="22"/>
                            </w:rPr>
                            <w:t xml:space="preserve"> - </w:t>
                          </w:r>
                          <w:r w:rsidR="00141670">
                            <w:rPr>
                              <w:rFonts w:ascii="Cambria" w:hAnsi="Cambria" w:cstheme="minorHAnsi"/>
                              <w:sz w:val="18"/>
                            </w:rPr>
                            <w:t>Città Metropolitana di Cagliari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AD4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.9pt;margin-top:-5.05pt;width:27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" filled="f" stroked="f">
              <v:textbox>
                <w:txbxContent>
                  <w:p w14:paraId="35E65FBE" w14:textId="779EF169" w:rsidR="000F1E3F" w:rsidRPr="006C2983" w:rsidRDefault="000F1E3F">
                    <w:pPr>
                      <w:spacing w:line="340" w:lineRule="atLeast"/>
                      <w:rPr>
                        <w:rFonts w:ascii="Cambria" w:hAnsi="Cambria" w:cstheme="minorHAnsi"/>
                        <w:sz w:val="14"/>
                      </w:rPr>
                    </w:pPr>
                    <w:r w:rsidRPr="006C2983">
                      <w:rPr>
                        <w:rFonts w:ascii="Cambria" w:hAnsi="Cambria" w:cstheme="minorHAnsi"/>
                        <w:b/>
                        <w:sz w:val="22"/>
                      </w:rPr>
                      <w:t xml:space="preserve">Comune di </w:t>
                    </w:r>
                    <w:r w:rsidR="00DA7555" w:rsidRPr="006C2983">
                      <w:rPr>
                        <w:rFonts w:ascii="Cambria" w:hAnsi="Cambria" w:cstheme="minorHAnsi"/>
                        <w:b/>
                        <w:sz w:val="22"/>
                      </w:rPr>
                      <w:t>SAN VITO</w:t>
                    </w:r>
                    <w:r w:rsidRPr="006C2983">
                      <w:rPr>
                        <w:rFonts w:ascii="Cambria" w:hAnsi="Cambria" w:cstheme="minorHAnsi"/>
                        <w:sz w:val="22"/>
                      </w:rPr>
                      <w:t xml:space="preserve"> - </w:t>
                    </w:r>
                    <w:r w:rsidR="00141670">
                      <w:rPr>
                        <w:rFonts w:ascii="Cambria" w:hAnsi="Cambria" w:cstheme="minorHAnsi"/>
                        <w:sz w:val="18"/>
                      </w:rPr>
                      <w:t>Città Metropolitana di Cagliari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920" behindDoc="0" locked="0" layoutInCell="1" allowOverlap="1" wp14:anchorId="14C11B63" wp14:editId="4023C3EB">
          <wp:simplePos x="0" y="0"/>
          <wp:positionH relativeFrom="margin">
            <wp:posOffset>30480</wp:posOffset>
          </wp:positionH>
          <wp:positionV relativeFrom="margin">
            <wp:posOffset>-512445</wp:posOffset>
          </wp:positionV>
          <wp:extent cx="241300" cy="338455"/>
          <wp:effectExtent l="0" t="0" r="6350" b="4445"/>
          <wp:wrapNone/>
          <wp:docPr id="1273088050" name="Immagine 12730880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47D230" w14:textId="77777777" w:rsidR="003112ED" w:rsidRDefault="003112ED">
    <w:pPr>
      <w:pStyle w:val="Intestazione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C770BC" w14:paraId="3A5D0DFC" w14:textId="77777777" w:rsidTr="00797F08">
      <w:trPr>
        <w:trHeight w:val="845"/>
      </w:trPr>
      <w:tc>
        <w:tcPr>
          <w:tcW w:w="9639" w:type="dxa"/>
          <w:tcBorders>
            <w:bottom w:val="single" w:sz="4" w:space="0" w:color="auto"/>
          </w:tcBorders>
        </w:tcPr>
        <w:p w14:paraId="41F8E827" w14:textId="77777777" w:rsidR="00C770BC" w:rsidRDefault="00C770BC" w:rsidP="00C770BC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Cambria" w:hAnsi="Cambria" w:cs="Tahoma"/>
              <w:b/>
              <w:sz w:val="52"/>
              <w:szCs w:val="52"/>
            </w:rPr>
          </w:pPr>
          <w:r>
            <w:rPr>
              <w:noProof/>
            </w:rPr>
            <w:drawing>
              <wp:inline distT="0" distB="0" distL="0" distR="0" wp14:anchorId="0DCAC42A" wp14:editId="23FC4757">
                <wp:extent cx="571500" cy="801370"/>
                <wp:effectExtent l="0" t="0" r="0" b="0"/>
                <wp:docPr id="1993339894" name="Immagine 19933398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BDA0CCD" w14:textId="2049957F" w:rsidR="00C770BC" w:rsidRPr="006C2983" w:rsidRDefault="00C770BC" w:rsidP="00C770BC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Cambria" w:hAnsi="Cambria" w:cs="Tahoma"/>
              <w:b/>
              <w:sz w:val="52"/>
              <w:szCs w:val="52"/>
            </w:rPr>
          </w:pPr>
          <w:r w:rsidRPr="006C2983">
            <w:rPr>
              <w:rFonts w:ascii="Cambria" w:hAnsi="Cambria" w:cs="Tahoma"/>
              <w:b/>
              <w:sz w:val="52"/>
              <w:szCs w:val="52"/>
            </w:rPr>
            <w:t>Comune di SAN VITO</w:t>
          </w:r>
        </w:p>
        <w:p w14:paraId="4729C8EC" w14:textId="1AE5DD27" w:rsidR="00C770BC" w:rsidRPr="006C2983" w:rsidRDefault="00AC1D63" w:rsidP="00C770BC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Cambria" w:hAnsi="Cambria" w:cs="Tahoma"/>
              <w:sz w:val="28"/>
              <w:szCs w:val="28"/>
            </w:rPr>
          </w:pPr>
          <w:r>
            <w:rPr>
              <w:rFonts w:ascii="Cambria" w:hAnsi="Cambria" w:cs="Tahoma"/>
              <w:sz w:val="28"/>
              <w:szCs w:val="28"/>
            </w:rPr>
            <w:t>Città Metropolitana di Cagliari</w:t>
          </w:r>
        </w:p>
        <w:p w14:paraId="15215240" w14:textId="3567BA4B" w:rsidR="00C770BC" w:rsidRPr="00C770BC" w:rsidRDefault="00C770BC" w:rsidP="00C770BC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Cambria" w:hAnsi="Cambria" w:cs="Tahoma"/>
              <w:b/>
              <w:sz w:val="26"/>
              <w:szCs w:val="26"/>
            </w:rPr>
          </w:pPr>
          <w:r w:rsidRPr="00D53339">
            <w:rPr>
              <w:rFonts w:ascii="Cambria" w:hAnsi="Cambria" w:cs="Tahoma"/>
              <w:b/>
              <w:sz w:val="26"/>
              <w:szCs w:val="26"/>
            </w:rPr>
            <w:t>SERVIZIO TECNICO</w:t>
          </w:r>
        </w:p>
      </w:tc>
    </w:tr>
    <w:tr w:rsidR="00C770BC" w:rsidRPr="006C2983" w14:paraId="1D39379F" w14:textId="77777777" w:rsidTr="00797F08">
      <w:trPr>
        <w:trHeight w:val="459"/>
      </w:trPr>
      <w:tc>
        <w:tcPr>
          <w:tcW w:w="9639" w:type="dxa"/>
          <w:tcBorders>
            <w:top w:val="single" w:sz="4" w:space="0" w:color="auto"/>
          </w:tcBorders>
        </w:tcPr>
        <w:p w14:paraId="353BEAC1" w14:textId="342524B3" w:rsidR="00C770BC" w:rsidRPr="006C2983" w:rsidRDefault="00C770BC" w:rsidP="00C770BC">
          <w:pPr>
            <w:pStyle w:val="Intestazione"/>
            <w:tabs>
              <w:tab w:val="clear" w:pos="4819"/>
              <w:tab w:val="clear" w:pos="9638"/>
              <w:tab w:val="center" w:pos="2303"/>
            </w:tabs>
            <w:jc w:val="center"/>
            <w:rPr>
              <w:rFonts w:ascii="Cambria" w:hAnsi="Cambria"/>
              <w:sz w:val="22"/>
              <w:szCs w:val="20"/>
            </w:rPr>
          </w:pPr>
          <w:r w:rsidRPr="006C2983">
            <w:rPr>
              <w:rFonts w:ascii="Cambria" w:hAnsi="Cambria"/>
              <w:sz w:val="22"/>
              <w:szCs w:val="20"/>
            </w:rPr>
            <w:t>Ufficio Lavori Pubblici e Manutenzioni</w:t>
          </w:r>
        </w:p>
        <w:p w14:paraId="495D5957" w14:textId="43BCEA32" w:rsidR="00C770BC" w:rsidRPr="00C770BC" w:rsidRDefault="00C770BC" w:rsidP="00C770BC">
          <w:pPr>
            <w:pStyle w:val="Intestazione"/>
            <w:tabs>
              <w:tab w:val="clear" w:pos="4819"/>
              <w:tab w:val="clear" w:pos="9638"/>
              <w:tab w:val="center" w:pos="1980"/>
            </w:tabs>
            <w:jc w:val="center"/>
            <w:rPr>
              <w:rFonts w:ascii="Cambria" w:hAnsi="Cambria" w:cs="Tahoma"/>
              <w:sz w:val="16"/>
              <w:szCs w:val="18"/>
            </w:rPr>
          </w:pPr>
          <w:r w:rsidRPr="006C2983">
            <w:rPr>
              <w:rFonts w:ascii="Cambria" w:hAnsi="Cambria" w:cs="Tahoma"/>
              <w:sz w:val="16"/>
              <w:szCs w:val="18"/>
            </w:rPr>
            <w:t>Piazza Municipio, 3 - 09040 - SAN VITO - (</w:t>
          </w:r>
          <w:r w:rsidR="00AC1D63">
            <w:rPr>
              <w:rFonts w:ascii="Cambria" w:hAnsi="Cambria" w:cs="Tahoma"/>
              <w:sz w:val="16"/>
              <w:szCs w:val="18"/>
            </w:rPr>
            <w:t>CA</w:t>
          </w:r>
          <w:r w:rsidRPr="006C2983">
            <w:rPr>
              <w:rFonts w:ascii="Cambria" w:hAnsi="Cambria" w:cs="Tahoma"/>
              <w:sz w:val="16"/>
              <w:szCs w:val="18"/>
            </w:rPr>
            <w:t>)</w:t>
          </w:r>
        </w:p>
      </w:tc>
    </w:tr>
  </w:tbl>
  <w:p w14:paraId="3717A082" w14:textId="77777777" w:rsidR="000F3B5B" w:rsidRPr="006C2983" w:rsidRDefault="000F3B5B">
    <w:pPr>
      <w:pStyle w:val="Intestazione"/>
      <w:tabs>
        <w:tab w:val="clear" w:pos="4819"/>
        <w:tab w:val="center" w:pos="1980"/>
      </w:tabs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16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</w:abstractNum>
  <w:abstractNum w:abstractNumId="4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D773A40"/>
    <w:multiLevelType w:val="hybridMultilevel"/>
    <w:tmpl w:val="2EB08000"/>
    <w:lvl w:ilvl="0" w:tplc="1646CA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9781B"/>
    <w:multiLevelType w:val="hybridMultilevel"/>
    <w:tmpl w:val="973C4954"/>
    <w:lvl w:ilvl="0" w:tplc="8AE4C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07E33"/>
    <w:multiLevelType w:val="hybridMultilevel"/>
    <w:tmpl w:val="71E01FA8"/>
    <w:lvl w:ilvl="0" w:tplc="617076EE">
      <w:start w:val="1"/>
      <w:numFmt w:val="lowerLetter"/>
      <w:lvlText w:val="%1)"/>
      <w:lvlJc w:val="left"/>
      <w:pPr>
        <w:ind w:left="1440" w:hanging="360"/>
      </w:pPr>
      <w:rPr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1004000">
    <w:abstractNumId w:val="7"/>
  </w:num>
  <w:num w:numId="2" w16cid:durableId="386881475">
    <w:abstractNumId w:val="9"/>
  </w:num>
  <w:num w:numId="3" w16cid:durableId="45783937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vASn/9Bf9cT5t+bUzZPStynD1WDl+MOs0DFqyZCHJiiETVG4AoCwZuvU0lgYzZpJvP7ahWIyKDFu8U1TcKpXA==" w:salt="KXE/2gWIMkJ2kO+RUyzgPQ==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42"/>
    <w:rsid w:val="00001A03"/>
    <w:rsid w:val="00034CB6"/>
    <w:rsid w:val="00040005"/>
    <w:rsid w:val="00042228"/>
    <w:rsid w:val="00053D4A"/>
    <w:rsid w:val="000602CF"/>
    <w:rsid w:val="00061F5D"/>
    <w:rsid w:val="0006330D"/>
    <w:rsid w:val="000650BD"/>
    <w:rsid w:val="00071312"/>
    <w:rsid w:val="000960E9"/>
    <w:rsid w:val="000A0AEE"/>
    <w:rsid w:val="000A42D0"/>
    <w:rsid w:val="000A6092"/>
    <w:rsid w:val="000B245C"/>
    <w:rsid w:val="000B4DFE"/>
    <w:rsid w:val="000B796D"/>
    <w:rsid w:val="000C2DF7"/>
    <w:rsid w:val="000D38F2"/>
    <w:rsid w:val="000D6BEC"/>
    <w:rsid w:val="000E4F10"/>
    <w:rsid w:val="000E4F77"/>
    <w:rsid w:val="000F1E3F"/>
    <w:rsid w:val="000F3B5B"/>
    <w:rsid w:val="001122D5"/>
    <w:rsid w:val="00120E1E"/>
    <w:rsid w:val="00126744"/>
    <w:rsid w:val="00126D19"/>
    <w:rsid w:val="00131604"/>
    <w:rsid w:val="001328F4"/>
    <w:rsid w:val="00136C0F"/>
    <w:rsid w:val="00141171"/>
    <w:rsid w:val="00141670"/>
    <w:rsid w:val="00146F95"/>
    <w:rsid w:val="0016324D"/>
    <w:rsid w:val="00177528"/>
    <w:rsid w:val="0018548C"/>
    <w:rsid w:val="00195D52"/>
    <w:rsid w:val="001A3887"/>
    <w:rsid w:val="001C3A22"/>
    <w:rsid w:val="001E7D41"/>
    <w:rsid w:val="001F6327"/>
    <w:rsid w:val="001F7BB8"/>
    <w:rsid w:val="0020311D"/>
    <w:rsid w:val="00224C1C"/>
    <w:rsid w:val="00231958"/>
    <w:rsid w:val="002347D5"/>
    <w:rsid w:val="00234CA2"/>
    <w:rsid w:val="0023732C"/>
    <w:rsid w:val="00237637"/>
    <w:rsid w:val="0024009C"/>
    <w:rsid w:val="00240D53"/>
    <w:rsid w:val="002461CB"/>
    <w:rsid w:val="00251B60"/>
    <w:rsid w:val="00270E22"/>
    <w:rsid w:val="0028697F"/>
    <w:rsid w:val="0029211B"/>
    <w:rsid w:val="00297F12"/>
    <w:rsid w:val="002A4C58"/>
    <w:rsid w:val="002B0C64"/>
    <w:rsid w:val="002C2F2C"/>
    <w:rsid w:val="002D184C"/>
    <w:rsid w:val="002D20C7"/>
    <w:rsid w:val="002D5E9F"/>
    <w:rsid w:val="002F33FF"/>
    <w:rsid w:val="00310C48"/>
    <w:rsid w:val="003112ED"/>
    <w:rsid w:val="00322422"/>
    <w:rsid w:val="0033631B"/>
    <w:rsid w:val="00342352"/>
    <w:rsid w:val="00364C6B"/>
    <w:rsid w:val="00366CCF"/>
    <w:rsid w:val="003911BA"/>
    <w:rsid w:val="003B09F8"/>
    <w:rsid w:val="003D7ADA"/>
    <w:rsid w:val="003F3EE3"/>
    <w:rsid w:val="00404F7D"/>
    <w:rsid w:val="00425B62"/>
    <w:rsid w:val="004400C2"/>
    <w:rsid w:val="00447CCE"/>
    <w:rsid w:val="004617F8"/>
    <w:rsid w:val="00467857"/>
    <w:rsid w:val="0046787C"/>
    <w:rsid w:val="00471B35"/>
    <w:rsid w:val="00482962"/>
    <w:rsid w:val="00484FBA"/>
    <w:rsid w:val="00485892"/>
    <w:rsid w:val="004A05F4"/>
    <w:rsid w:val="004B0A8F"/>
    <w:rsid w:val="004C6F8E"/>
    <w:rsid w:val="004D0022"/>
    <w:rsid w:val="004D3EAF"/>
    <w:rsid w:val="004D5DCE"/>
    <w:rsid w:val="004E4C4A"/>
    <w:rsid w:val="004E6F56"/>
    <w:rsid w:val="004F5F47"/>
    <w:rsid w:val="004F63C0"/>
    <w:rsid w:val="0051538A"/>
    <w:rsid w:val="00537EF8"/>
    <w:rsid w:val="00547897"/>
    <w:rsid w:val="00550D82"/>
    <w:rsid w:val="00553002"/>
    <w:rsid w:val="00564A56"/>
    <w:rsid w:val="005814CF"/>
    <w:rsid w:val="00581C9D"/>
    <w:rsid w:val="00590B0A"/>
    <w:rsid w:val="005B0004"/>
    <w:rsid w:val="005C0994"/>
    <w:rsid w:val="005C74AC"/>
    <w:rsid w:val="005D01D3"/>
    <w:rsid w:val="005D44E0"/>
    <w:rsid w:val="005D4EEA"/>
    <w:rsid w:val="005E5D3A"/>
    <w:rsid w:val="005F4FF6"/>
    <w:rsid w:val="00605137"/>
    <w:rsid w:val="00612FF5"/>
    <w:rsid w:val="006247BF"/>
    <w:rsid w:val="00632C71"/>
    <w:rsid w:val="00634A5D"/>
    <w:rsid w:val="006440FD"/>
    <w:rsid w:val="0065282A"/>
    <w:rsid w:val="006748BE"/>
    <w:rsid w:val="00685283"/>
    <w:rsid w:val="006933E9"/>
    <w:rsid w:val="006A0353"/>
    <w:rsid w:val="006A04FB"/>
    <w:rsid w:val="006A5B21"/>
    <w:rsid w:val="006C10FA"/>
    <w:rsid w:val="006C2144"/>
    <w:rsid w:val="006C2983"/>
    <w:rsid w:val="006D1533"/>
    <w:rsid w:val="006D157F"/>
    <w:rsid w:val="006D32E4"/>
    <w:rsid w:val="006F1CFB"/>
    <w:rsid w:val="0070196C"/>
    <w:rsid w:val="007152DD"/>
    <w:rsid w:val="0072359C"/>
    <w:rsid w:val="0074385D"/>
    <w:rsid w:val="007508EC"/>
    <w:rsid w:val="00755D36"/>
    <w:rsid w:val="00770F7D"/>
    <w:rsid w:val="00780F4D"/>
    <w:rsid w:val="00786F99"/>
    <w:rsid w:val="0079068A"/>
    <w:rsid w:val="00791AA8"/>
    <w:rsid w:val="00797F08"/>
    <w:rsid w:val="007C3E41"/>
    <w:rsid w:val="007D2B15"/>
    <w:rsid w:val="007D554C"/>
    <w:rsid w:val="007D61D7"/>
    <w:rsid w:val="007F4CC5"/>
    <w:rsid w:val="00801A3B"/>
    <w:rsid w:val="00807558"/>
    <w:rsid w:val="00822A50"/>
    <w:rsid w:val="0087485D"/>
    <w:rsid w:val="00881221"/>
    <w:rsid w:val="00890737"/>
    <w:rsid w:val="00893714"/>
    <w:rsid w:val="00893754"/>
    <w:rsid w:val="00893D38"/>
    <w:rsid w:val="008B092A"/>
    <w:rsid w:val="008B3EFE"/>
    <w:rsid w:val="008B7222"/>
    <w:rsid w:val="008E75FD"/>
    <w:rsid w:val="008F0E42"/>
    <w:rsid w:val="008F414E"/>
    <w:rsid w:val="00901DF7"/>
    <w:rsid w:val="009038D3"/>
    <w:rsid w:val="00906D97"/>
    <w:rsid w:val="009142CF"/>
    <w:rsid w:val="009207E1"/>
    <w:rsid w:val="009235DD"/>
    <w:rsid w:val="0093214F"/>
    <w:rsid w:val="00945844"/>
    <w:rsid w:val="00951C2D"/>
    <w:rsid w:val="00952E4D"/>
    <w:rsid w:val="00960EDF"/>
    <w:rsid w:val="009634F6"/>
    <w:rsid w:val="00965020"/>
    <w:rsid w:val="0099688B"/>
    <w:rsid w:val="009A0DC9"/>
    <w:rsid w:val="009A4074"/>
    <w:rsid w:val="009B1571"/>
    <w:rsid w:val="009B1CD3"/>
    <w:rsid w:val="009B1E66"/>
    <w:rsid w:val="009B21F0"/>
    <w:rsid w:val="009B2C1E"/>
    <w:rsid w:val="009B5185"/>
    <w:rsid w:val="009E405F"/>
    <w:rsid w:val="009E4A96"/>
    <w:rsid w:val="009E65FA"/>
    <w:rsid w:val="009E683A"/>
    <w:rsid w:val="009E6C87"/>
    <w:rsid w:val="009F5F57"/>
    <w:rsid w:val="00A073A4"/>
    <w:rsid w:val="00A2429E"/>
    <w:rsid w:val="00A25E08"/>
    <w:rsid w:val="00A36191"/>
    <w:rsid w:val="00A45DFC"/>
    <w:rsid w:val="00A6056F"/>
    <w:rsid w:val="00A76484"/>
    <w:rsid w:val="00AA26AF"/>
    <w:rsid w:val="00AA4321"/>
    <w:rsid w:val="00AB180B"/>
    <w:rsid w:val="00AB7380"/>
    <w:rsid w:val="00AC1D63"/>
    <w:rsid w:val="00AC2BDC"/>
    <w:rsid w:val="00AC451C"/>
    <w:rsid w:val="00AE04C5"/>
    <w:rsid w:val="00AF30C3"/>
    <w:rsid w:val="00B154E7"/>
    <w:rsid w:val="00B157B3"/>
    <w:rsid w:val="00B26A11"/>
    <w:rsid w:val="00B3218F"/>
    <w:rsid w:val="00B34B57"/>
    <w:rsid w:val="00B5334B"/>
    <w:rsid w:val="00B55B98"/>
    <w:rsid w:val="00B8555A"/>
    <w:rsid w:val="00BA198A"/>
    <w:rsid w:val="00BB5587"/>
    <w:rsid w:val="00BB75A2"/>
    <w:rsid w:val="00BD5823"/>
    <w:rsid w:val="00BE38B7"/>
    <w:rsid w:val="00BE5FA7"/>
    <w:rsid w:val="00BF3396"/>
    <w:rsid w:val="00C05213"/>
    <w:rsid w:val="00C06030"/>
    <w:rsid w:val="00C31573"/>
    <w:rsid w:val="00C32656"/>
    <w:rsid w:val="00C40AA9"/>
    <w:rsid w:val="00C46F3D"/>
    <w:rsid w:val="00C507C5"/>
    <w:rsid w:val="00C56D92"/>
    <w:rsid w:val="00C67F11"/>
    <w:rsid w:val="00C770BC"/>
    <w:rsid w:val="00C960A2"/>
    <w:rsid w:val="00C97A3A"/>
    <w:rsid w:val="00CA1E95"/>
    <w:rsid w:val="00CA5BA5"/>
    <w:rsid w:val="00CC4BC8"/>
    <w:rsid w:val="00CC6A87"/>
    <w:rsid w:val="00CD1ED8"/>
    <w:rsid w:val="00CD2A9F"/>
    <w:rsid w:val="00CF2388"/>
    <w:rsid w:val="00CF4AEA"/>
    <w:rsid w:val="00D10D03"/>
    <w:rsid w:val="00D21E4E"/>
    <w:rsid w:val="00D24AC5"/>
    <w:rsid w:val="00D32989"/>
    <w:rsid w:val="00D53339"/>
    <w:rsid w:val="00D710E6"/>
    <w:rsid w:val="00D72953"/>
    <w:rsid w:val="00D82A31"/>
    <w:rsid w:val="00D87AF7"/>
    <w:rsid w:val="00DA7555"/>
    <w:rsid w:val="00DB342A"/>
    <w:rsid w:val="00DC171D"/>
    <w:rsid w:val="00DC2190"/>
    <w:rsid w:val="00DC7BC4"/>
    <w:rsid w:val="00DD3131"/>
    <w:rsid w:val="00DD5DD3"/>
    <w:rsid w:val="00DF1DA1"/>
    <w:rsid w:val="00E02391"/>
    <w:rsid w:val="00E031C2"/>
    <w:rsid w:val="00E06ACC"/>
    <w:rsid w:val="00E20C81"/>
    <w:rsid w:val="00E2341A"/>
    <w:rsid w:val="00E5213E"/>
    <w:rsid w:val="00E71D34"/>
    <w:rsid w:val="00E77E10"/>
    <w:rsid w:val="00E83173"/>
    <w:rsid w:val="00E919E6"/>
    <w:rsid w:val="00E92897"/>
    <w:rsid w:val="00E94162"/>
    <w:rsid w:val="00E97875"/>
    <w:rsid w:val="00EC635C"/>
    <w:rsid w:val="00ED4E29"/>
    <w:rsid w:val="00F06990"/>
    <w:rsid w:val="00F15EF0"/>
    <w:rsid w:val="00F236A1"/>
    <w:rsid w:val="00F379CA"/>
    <w:rsid w:val="00F40C39"/>
    <w:rsid w:val="00F55285"/>
    <w:rsid w:val="00F621B8"/>
    <w:rsid w:val="00F65754"/>
    <w:rsid w:val="00F72DAB"/>
    <w:rsid w:val="00F8241C"/>
    <w:rsid w:val="00F97269"/>
    <w:rsid w:val="00FA179D"/>
    <w:rsid w:val="00FA3FDD"/>
    <w:rsid w:val="00FA526A"/>
    <w:rsid w:val="00FA5969"/>
    <w:rsid w:val="00FC4993"/>
    <w:rsid w:val="00FE1E9D"/>
    <w:rsid w:val="00FE3B53"/>
    <w:rsid w:val="00FE4E08"/>
    <w:rsid w:val="00FE7831"/>
    <w:rsid w:val="00FF09C4"/>
    <w:rsid w:val="00FF18F2"/>
    <w:rsid w:val="00FF5D56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1F9B72"/>
  <w15:docId w15:val="{729F6767-BBCB-4BE0-B3C6-F2D2E42A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34CA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4CA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34CA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34CA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 Carattere Carattere, Carattere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link w:val="TestofumettoCarattere"/>
    <w:semiHidden/>
    <w:rsid w:val="001122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2E4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92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aliases w:val=" Carattere Carattere Carattere, Carattere Carattere1"/>
    <w:basedOn w:val="Carpredefinitoparagrafo"/>
    <w:link w:val="Intestazione"/>
    <w:rsid w:val="00F236A1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F236A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236A1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nhideWhenUsed/>
    <w:rsid w:val="00F236A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236A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236A1"/>
    <w:rPr>
      <w:color w:val="605E5C"/>
      <w:shd w:val="clear" w:color="auto" w:fill="E1DFDD"/>
    </w:rPr>
  </w:style>
  <w:style w:type="paragraph" w:customStyle="1" w:styleId="sche3">
    <w:name w:val="sche_3"/>
    <w:rsid w:val="00234CA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Titolo1Carattere">
    <w:name w:val="Titolo 1 Carattere"/>
    <w:basedOn w:val="Carpredefinitoparagrafo"/>
    <w:link w:val="Titolo1"/>
    <w:rsid w:val="00234CA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34C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34CA2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34CA2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234CA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34CA2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efault">
    <w:name w:val="Default"/>
    <w:rsid w:val="00234CA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234CA2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234CA2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234CA2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CA2"/>
    <w:rPr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234CA2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34CA2"/>
    <w:rPr>
      <w:rFonts w:ascii="Tahoma" w:hAnsi="Tahoma" w:cs="Tahoma"/>
      <w:sz w:val="16"/>
      <w:szCs w:val="16"/>
    </w:rPr>
  </w:style>
  <w:style w:type="paragraph" w:styleId="Sommario4">
    <w:name w:val="toc 4"/>
    <w:basedOn w:val="Normale"/>
    <w:next w:val="Normale"/>
    <w:autoRedefine/>
    <w:uiPriority w:val="39"/>
    <w:unhideWhenUsed/>
    <w:rsid w:val="00234CA2"/>
    <w:pPr>
      <w:spacing w:after="100" w:line="276" w:lineRule="auto"/>
      <w:ind w:left="6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234CA2"/>
    <w:pPr>
      <w:spacing w:line="240" w:lineRule="atLeast"/>
      <w:jc w:val="both"/>
    </w:pPr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234CA2"/>
    <w:rPr>
      <w:sz w:val="22"/>
      <w:szCs w:val="24"/>
    </w:rPr>
  </w:style>
  <w:style w:type="paragraph" w:customStyle="1" w:styleId="Paragrafoelenco1">
    <w:name w:val="Paragrafo elenco1"/>
    <w:basedOn w:val="Normale"/>
    <w:rsid w:val="00234CA2"/>
    <w:pPr>
      <w:suppressAutoHyphens/>
      <w:spacing w:after="200" w:line="276" w:lineRule="auto"/>
      <w:ind w:left="720"/>
    </w:pPr>
    <w:rPr>
      <w:rFonts w:ascii="Calibri" w:eastAsia="SimSun" w:hAnsi="Calibri" w:cs="Tahoma"/>
      <w:kern w:val="1"/>
      <w:sz w:val="22"/>
      <w:szCs w:val="22"/>
      <w:lang w:eastAsia="zh-CN"/>
    </w:rPr>
  </w:style>
  <w:style w:type="paragraph" w:customStyle="1" w:styleId="Pa11">
    <w:name w:val="Pa11"/>
    <w:basedOn w:val="Normale"/>
    <w:next w:val="Normale"/>
    <w:rsid w:val="00234CA2"/>
    <w:pPr>
      <w:autoSpaceDE w:val="0"/>
      <w:spacing w:line="201" w:lineRule="atLeast"/>
    </w:pPr>
    <w:rPr>
      <w:rFonts w:ascii="Futura Lt" w:hAnsi="Futura Lt"/>
      <w:kern w:val="1"/>
      <w:lang w:eastAsia="zh-CN"/>
    </w:rPr>
  </w:style>
  <w:style w:type="paragraph" w:styleId="Corpotesto">
    <w:name w:val="Body Text"/>
    <w:basedOn w:val="Normale"/>
    <w:link w:val="CorpotestoCarattere"/>
    <w:unhideWhenUsed/>
    <w:rsid w:val="00234CA2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234CA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che22">
    <w:name w:val="sche2_2"/>
    <w:rsid w:val="00234CA2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23">
    <w:name w:val="sche2_3"/>
    <w:rsid w:val="00234CA2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Corpodeltesto21">
    <w:name w:val="Corpo del testo 21"/>
    <w:basedOn w:val="Normale"/>
    <w:rsid w:val="00234CA2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234CA2"/>
    <w:pPr>
      <w:widowControl w:val="0"/>
      <w:jc w:val="both"/>
    </w:pPr>
    <w:rPr>
      <w:lang w:val="en-US"/>
    </w:rPr>
  </w:style>
  <w:style w:type="paragraph" w:styleId="Rientrocorpodeltesto">
    <w:name w:val="Body Text Indent"/>
    <w:basedOn w:val="Normale"/>
    <w:link w:val="RientrocorpodeltestoCarattere"/>
    <w:rsid w:val="00234CA2"/>
    <w:pPr>
      <w:tabs>
        <w:tab w:val="left" w:pos="0"/>
        <w:tab w:val="left" w:pos="8496"/>
      </w:tabs>
      <w:suppressAutoHyphens/>
      <w:spacing w:line="360" w:lineRule="auto"/>
      <w:ind w:left="1068"/>
      <w:jc w:val="both"/>
    </w:pPr>
    <w:rPr>
      <w:spacing w:val="-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34CA2"/>
    <w:rPr>
      <w:spacing w:val="-2"/>
      <w:sz w:val="24"/>
      <w:szCs w:val="24"/>
    </w:rPr>
  </w:style>
  <w:style w:type="paragraph" w:customStyle="1" w:styleId="Rientrocorpodeltesto21">
    <w:name w:val="Rientro corpo del testo 21"/>
    <w:basedOn w:val="Normale"/>
    <w:rsid w:val="00234CA2"/>
    <w:pPr>
      <w:ind w:left="360"/>
      <w:jc w:val="both"/>
    </w:pPr>
    <w:rPr>
      <w:szCs w:val="20"/>
    </w:rPr>
  </w:style>
  <w:style w:type="paragraph" w:styleId="Rientrocorpodeltesto2">
    <w:name w:val="Body Text Indent 2"/>
    <w:basedOn w:val="Normale"/>
    <w:link w:val="Rientrocorpodeltesto2Carattere"/>
    <w:rsid w:val="00234CA2"/>
    <w:pPr>
      <w:tabs>
        <w:tab w:val="left" w:pos="0"/>
        <w:tab w:val="left" w:pos="8496"/>
      </w:tabs>
      <w:suppressAutoHyphens/>
      <w:ind w:left="105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34CA2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234CA2"/>
    <w:pPr>
      <w:tabs>
        <w:tab w:val="left" w:pos="0"/>
        <w:tab w:val="left" w:pos="8496"/>
      </w:tabs>
      <w:suppressAutoHyphens/>
      <w:ind w:left="1200"/>
      <w:jc w:val="both"/>
    </w:pPr>
    <w:rPr>
      <w:b/>
      <w:bCs/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34CA2"/>
    <w:rPr>
      <w:b/>
      <w:bCs/>
      <w:i/>
      <w:iCs/>
      <w:sz w:val="24"/>
      <w:szCs w:val="24"/>
    </w:rPr>
  </w:style>
  <w:style w:type="paragraph" w:styleId="Testonotadichiusura">
    <w:name w:val="endnote text"/>
    <w:basedOn w:val="Normale"/>
    <w:link w:val="TestonotadichiusuraCarattere"/>
    <w:unhideWhenUsed/>
    <w:rsid w:val="00234CA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34CA2"/>
  </w:style>
  <w:style w:type="character" w:styleId="Rimandonotadichiusura">
    <w:name w:val="endnote reference"/>
    <w:unhideWhenUsed/>
    <w:rsid w:val="00234CA2"/>
    <w:rPr>
      <w:vertAlign w:val="superscript"/>
    </w:rPr>
  </w:style>
  <w:style w:type="paragraph" w:styleId="NormaleWeb">
    <w:name w:val="Normal (Web)"/>
    <w:basedOn w:val="Normale"/>
    <w:rsid w:val="00234CA2"/>
    <w:pPr>
      <w:spacing w:before="100" w:beforeAutospacing="1" w:after="100" w:afterAutospacing="1"/>
    </w:pPr>
  </w:style>
  <w:style w:type="paragraph" w:customStyle="1" w:styleId="regolamento">
    <w:name w:val="regolamento"/>
    <w:basedOn w:val="Normale"/>
    <w:rsid w:val="00234CA2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character" w:styleId="Testosegnaposto">
    <w:name w:val="Placeholder Text"/>
    <w:basedOn w:val="Carpredefinitoparagrafo"/>
    <w:uiPriority w:val="99"/>
    <w:semiHidden/>
    <w:rsid w:val="00234CA2"/>
    <w:rPr>
      <w:color w:val="808080"/>
    </w:rPr>
  </w:style>
  <w:style w:type="table" w:customStyle="1" w:styleId="Grigliatabella1">
    <w:name w:val="Griglia tabella1"/>
    <w:basedOn w:val="Tabellanormale"/>
    <w:next w:val="Grigliatabella"/>
    <w:uiPriority w:val="59"/>
    <w:rsid w:val="00DF1D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77D3C-3B49-4DA8-9E61-5133D76D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gianluca.sestu</cp:lastModifiedBy>
  <cp:revision>23</cp:revision>
  <cp:lastPrinted>2020-12-28T10:54:00Z</cp:lastPrinted>
  <dcterms:created xsi:type="dcterms:W3CDTF">2024-01-12T06:37:00Z</dcterms:created>
  <dcterms:modified xsi:type="dcterms:W3CDTF">2025-10-20T09:23:00Z</dcterms:modified>
</cp:coreProperties>
</file>