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D5299A4" w14:textId="77777777" w:rsidR="00ED50EA" w:rsidRPr="0038317B" w:rsidRDefault="00ED50EA" w:rsidP="003D2E12">
      <w:pPr>
        <w:tabs>
          <w:tab w:val="center" w:pos="4819"/>
        </w:tabs>
        <w:suppressAutoHyphens w:val="0"/>
        <w:jc w:val="center"/>
        <w:rPr>
          <w:rFonts w:ascii="Garamond" w:hAnsi="Garamond"/>
          <w:lang w:eastAsia="it-IT"/>
        </w:rPr>
      </w:pPr>
    </w:p>
    <w:p w14:paraId="74DCFA53" w14:textId="77777777" w:rsidR="00731401" w:rsidRPr="0038317B" w:rsidRDefault="00731401" w:rsidP="005C2F90">
      <w:pPr>
        <w:tabs>
          <w:tab w:val="center" w:pos="4819"/>
          <w:tab w:val="right" w:pos="9638"/>
        </w:tabs>
        <w:suppressAutoHyphens w:val="0"/>
        <w:jc w:val="center"/>
        <w:rPr>
          <w:rFonts w:ascii="Garamond" w:hAnsi="Garamond"/>
          <w:lang w:eastAsia="it-IT"/>
        </w:rPr>
      </w:pPr>
    </w:p>
    <w:p w14:paraId="0E299FA1" w14:textId="77777777" w:rsidR="004F3183" w:rsidRDefault="00E774C7" w:rsidP="003D2E12">
      <w:pPr>
        <w:tabs>
          <w:tab w:val="center" w:pos="4819"/>
          <w:tab w:val="right" w:pos="9638"/>
        </w:tabs>
        <w:suppressAutoHyphens w:val="0"/>
        <w:jc w:val="right"/>
        <w:rPr>
          <w:rFonts w:ascii="Garamond" w:hAnsi="Garamond"/>
          <w:lang w:eastAsia="it-IT"/>
        </w:rPr>
      </w:pPr>
      <w:r w:rsidRPr="0038317B">
        <w:rPr>
          <w:rFonts w:ascii="Garamond" w:hAnsi="Garamond"/>
          <w:lang w:eastAsia="it-IT"/>
        </w:rPr>
        <w:t xml:space="preserve">Spett.le </w:t>
      </w:r>
      <w:r w:rsidR="00B91462" w:rsidRPr="0038317B">
        <w:rPr>
          <w:rFonts w:ascii="Garamond" w:hAnsi="Garamond"/>
          <w:lang w:eastAsia="it-IT"/>
        </w:rPr>
        <w:t>Ufficio Politiche Sociali e Servizi alla Persona</w:t>
      </w:r>
      <w:r w:rsidRPr="0038317B">
        <w:rPr>
          <w:rFonts w:ascii="Garamond" w:hAnsi="Garamond"/>
          <w:lang w:eastAsia="it-IT"/>
        </w:rPr>
        <w:t xml:space="preserve"> </w:t>
      </w:r>
    </w:p>
    <w:p w14:paraId="5C7C2DF9" w14:textId="6FAE5617" w:rsidR="003D2E12" w:rsidRPr="0038317B" w:rsidRDefault="00E774C7" w:rsidP="003D2E12">
      <w:pPr>
        <w:tabs>
          <w:tab w:val="center" w:pos="4819"/>
          <w:tab w:val="right" w:pos="9638"/>
        </w:tabs>
        <w:suppressAutoHyphens w:val="0"/>
        <w:jc w:val="right"/>
        <w:rPr>
          <w:rFonts w:ascii="Garamond" w:hAnsi="Garamond"/>
          <w:lang w:eastAsia="it-IT"/>
        </w:rPr>
      </w:pPr>
      <w:r w:rsidRPr="0038317B">
        <w:rPr>
          <w:rFonts w:ascii="Garamond" w:hAnsi="Garamond"/>
          <w:lang w:eastAsia="it-IT"/>
        </w:rPr>
        <w:t>C</w:t>
      </w:r>
      <w:r w:rsidR="003D2E12" w:rsidRPr="0038317B">
        <w:rPr>
          <w:rFonts w:ascii="Garamond" w:hAnsi="Garamond"/>
          <w:lang w:eastAsia="it-IT"/>
        </w:rPr>
        <w:t xml:space="preserve">omune di </w:t>
      </w:r>
      <w:r w:rsidRPr="0038317B">
        <w:rPr>
          <w:rFonts w:ascii="Garamond" w:hAnsi="Garamond"/>
          <w:lang w:eastAsia="it-IT"/>
        </w:rPr>
        <w:t>SAN VITO</w:t>
      </w:r>
    </w:p>
    <w:p w14:paraId="4E7932EF" w14:textId="77777777" w:rsidR="00B91462" w:rsidRPr="0038317B" w:rsidRDefault="00B91462" w:rsidP="004F3183">
      <w:pPr>
        <w:tabs>
          <w:tab w:val="center" w:pos="4819"/>
          <w:tab w:val="right" w:pos="9638"/>
        </w:tabs>
        <w:suppressAutoHyphens w:val="0"/>
        <w:rPr>
          <w:rFonts w:ascii="Garamond" w:hAnsi="Garamond"/>
          <w:lang w:eastAsia="it-IT"/>
        </w:rPr>
      </w:pPr>
    </w:p>
    <w:p w14:paraId="1AA3D21E" w14:textId="3E6458F4" w:rsidR="00C80433" w:rsidRPr="0038317B" w:rsidRDefault="00C80433">
      <w:pPr>
        <w:pStyle w:val="Sottotitolo"/>
        <w:pBdr>
          <w:top w:val="single" w:sz="4" w:space="1" w:color="000000"/>
          <w:left w:val="single" w:sz="4" w:space="4" w:color="000000"/>
          <w:bottom w:val="single" w:sz="4" w:space="1" w:color="000000"/>
          <w:right w:val="single" w:sz="4" w:space="4" w:color="000000"/>
        </w:pBdr>
        <w:jc w:val="both"/>
        <w:rPr>
          <w:rFonts w:ascii="Garamond" w:hAnsi="Garamond"/>
          <w:sz w:val="24"/>
        </w:rPr>
      </w:pPr>
      <w:r w:rsidRPr="0038317B">
        <w:rPr>
          <w:rFonts w:ascii="Garamond" w:hAnsi="Garamond"/>
          <w:b/>
          <w:bCs/>
          <w:sz w:val="24"/>
        </w:rPr>
        <w:t>OGGETTO:</w:t>
      </w:r>
      <w:r w:rsidR="00A13E90" w:rsidRPr="0038317B">
        <w:rPr>
          <w:rFonts w:ascii="Garamond" w:hAnsi="Garamond"/>
          <w:b/>
          <w:bCs/>
          <w:sz w:val="24"/>
        </w:rPr>
        <w:t xml:space="preserve"> </w:t>
      </w:r>
      <w:r w:rsidR="00116DCC" w:rsidRPr="0038317B">
        <w:rPr>
          <w:rFonts w:ascii="Garamond" w:hAnsi="Garamond"/>
          <w:b/>
          <w:bCs/>
          <w:sz w:val="24"/>
        </w:rPr>
        <w:t>Richiesta</w:t>
      </w:r>
      <w:r w:rsidR="00195534" w:rsidRPr="0038317B">
        <w:rPr>
          <w:rFonts w:ascii="Garamond" w:hAnsi="Garamond"/>
          <w:b/>
          <w:bCs/>
          <w:sz w:val="24"/>
        </w:rPr>
        <w:t xml:space="preserve"> </w:t>
      </w:r>
      <w:r w:rsidR="00722029" w:rsidRPr="0038317B">
        <w:rPr>
          <w:rFonts w:ascii="Garamond" w:hAnsi="Garamond"/>
          <w:b/>
          <w:bCs/>
          <w:sz w:val="24"/>
        </w:rPr>
        <w:t xml:space="preserve">Attivazione Programma Regionale </w:t>
      </w:r>
      <w:r w:rsidR="00195534" w:rsidRPr="0038317B">
        <w:rPr>
          <w:rFonts w:ascii="Garamond" w:hAnsi="Garamond"/>
          <w:b/>
          <w:bCs/>
          <w:sz w:val="24"/>
        </w:rPr>
        <w:t>“Mi prendo cura”</w:t>
      </w:r>
      <w:r w:rsidR="00DF7ED3" w:rsidRPr="0038317B">
        <w:rPr>
          <w:rFonts w:ascii="Garamond" w:hAnsi="Garamond"/>
          <w:b/>
          <w:sz w:val="24"/>
        </w:rPr>
        <w:t xml:space="preserve">. </w:t>
      </w:r>
      <w:r w:rsidR="00A13E90" w:rsidRPr="0038317B">
        <w:rPr>
          <w:rFonts w:ascii="Garamond" w:hAnsi="Garamond"/>
          <w:b/>
          <w:sz w:val="24"/>
        </w:rPr>
        <w:t xml:space="preserve"> </w:t>
      </w:r>
      <w:r w:rsidR="004909FB">
        <w:rPr>
          <w:rFonts w:ascii="Garamond" w:hAnsi="Garamond"/>
          <w:b/>
          <w:sz w:val="24"/>
        </w:rPr>
        <w:t xml:space="preserve">Annualità </w:t>
      </w:r>
      <w:r w:rsidR="003B34A1">
        <w:rPr>
          <w:rFonts w:ascii="Garamond" w:hAnsi="Garamond"/>
          <w:b/>
          <w:sz w:val="24"/>
        </w:rPr>
        <w:t>2024</w:t>
      </w:r>
      <w:r w:rsidR="004909FB">
        <w:rPr>
          <w:rFonts w:ascii="Garamond" w:hAnsi="Garamond"/>
          <w:b/>
          <w:sz w:val="24"/>
        </w:rPr>
        <w:t xml:space="preserve"> </w:t>
      </w:r>
    </w:p>
    <w:p w14:paraId="0BF3F812" w14:textId="77777777" w:rsidR="00EC37D1" w:rsidRDefault="00EC37D1" w:rsidP="00A95E13">
      <w:pPr>
        <w:pStyle w:val="Sottotitolo"/>
        <w:spacing w:line="360" w:lineRule="auto"/>
        <w:jc w:val="both"/>
        <w:rPr>
          <w:rFonts w:ascii="Garamond" w:hAnsi="Garamond"/>
          <w:sz w:val="24"/>
        </w:rPr>
      </w:pPr>
    </w:p>
    <w:p w14:paraId="7A9D986A" w14:textId="77777777" w:rsidR="005A193A" w:rsidRPr="005A193A" w:rsidRDefault="005A193A" w:rsidP="005A193A">
      <w:pPr>
        <w:pStyle w:val="Default"/>
        <w:jc w:val="both"/>
        <w:rPr>
          <w:rFonts w:ascii="Garamond" w:hAnsi="Garamond"/>
        </w:rPr>
      </w:pPr>
    </w:p>
    <w:p w14:paraId="57960AC7" w14:textId="08FC5F6B" w:rsidR="005A193A" w:rsidRPr="005A193A" w:rsidRDefault="005A193A" w:rsidP="005A193A">
      <w:pPr>
        <w:pStyle w:val="Default"/>
        <w:spacing w:line="360" w:lineRule="auto"/>
        <w:jc w:val="both"/>
        <w:rPr>
          <w:rFonts w:ascii="Garamond" w:hAnsi="Garamond"/>
        </w:rPr>
      </w:pPr>
      <w:r w:rsidRPr="005A193A">
        <w:rPr>
          <w:rFonts w:ascii="Garamond" w:hAnsi="Garamond"/>
        </w:rPr>
        <w:t xml:space="preserve">Il/la sottoscritto/a ____________________________________ nato/a </w:t>
      </w:r>
      <w:proofErr w:type="spellStart"/>
      <w:r w:rsidRPr="005A193A">
        <w:rPr>
          <w:rFonts w:ascii="Garamond" w:hAnsi="Garamond"/>
        </w:rPr>
        <w:t>a</w:t>
      </w:r>
      <w:proofErr w:type="spellEnd"/>
      <w:r w:rsidRPr="005A193A">
        <w:rPr>
          <w:rFonts w:ascii="Garamond" w:hAnsi="Garamond"/>
        </w:rPr>
        <w:t xml:space="preserve">_____________ il_______________ residente a ___________________________ </w:t>
      </w:r>
      <w:r>
        <w:rPr>
          <w:rFonts w:ascii="Garamond" w:hAnsi="Garamond"/>
        </w:rPr>
        <w:t>Prov.</w:t>
      </w:r>
      <w:r w:rsidRPr="0038317B">
        <w:rPr>
          <w:rFonts w:ascii="Garamond" w:hAnsi="Garamond"/>
        </w:rPr>
        <w:t>(</w:t>
      </w:r>
      <w:r>
        <w:rPr>
          <w:rFonts w:ascii="Garamond" w:hAnsi="Garamond"/>
        </w:rPr>
        <w:t xml:space="preserve">    </w:t>
      </w:r>
      <w:r w:rsidRPr="0038317B">
        <w:rPr>
          <w:rFonts w:ascii="Garamond" w:hAnsi="Garamond"/>
        </w:rPr>
        <w:t>)</w:t>
      </w:r>
      <w:r w:rsidRPr="005A193A">
        <w:rPr>
          <w:rFonts w:ascii="Garamond" w:hAnsi="Garamond"/>
        </w:rPr>
        <w:t xml:space="preserve"> in Via ___________________________________ n. ____</w:t>
      </w:r>
      <w:r>
        <w:rPr>
          <w:rFonts w:ascii="Garamond" w:hAnsi="Garamond"/>
        </w:rPr>
        <w:t>_______</w:t>
      </w:r>
      <w:r w:rsidRPr="005A193A">
        <w:rPr>
          <w:rFonts w:ascii="Garamond" w:hAnsi="Garamond"/>
        </w:rPr>
        <w:t xml:space="preserve"> </w:t>
      </w:r>
      <w:r>
        <w:rPr>
          <w:rFonts w:ascii="Garamond" w:hAnsi="Garamond"/>
        </w:rPr>
        <w:t xml:space="preserve"> </w:t>
      </w:r>
      <w:r w:rsidRPr="005A193A">
        <w:rPr>
          <w:rFonts w:ascii="Garamond" w:hAnsi="Garamond"/>
        </w:rPr>
        <w:t xml:space="preserve">codice fiscale </w:t>
      </w:r>
      <w:r>
        <w:rPr>
          <w:rFonts w:ascii="Garamond" w:hAnsi="Garamond"/>
        </w:rPr>
        <w:t xml:space="preserve">_______________________________________ </w:t>
      </w:r>
      <w:r w:rsidRPr="005A193A">
        <w:rPr>
          <w:rFonts w:ascii="Garamond" w:hAnsi="Garamond"/>
        </w:rPr>
        <w:t xml:space="preserve">telefono ______________________ </w:t>
      </w:r>
      <w:proofErr w:type="spellStart"/>
      <w:r w:rsidRPr="005A193A">
        <w:rPr>
          <w:rFonts w:ascii="Garamond" w:hAnsi="Garamond"/>
        </w:rPr>
        <w:t>cell</w:t>
      </w:r>
      <w:proofErr w:type="spellEnd"/>
      <w:r w:rsidRPr="005A193A">
        <w:rPr>
          <w:rFonts w:ascii="Garamond" w:hAnsi="Garamond"/>
        </w:rPr>
        <w:t>. ________________________________ indirizzo e-mail: __________________________________________________________________________</w:t>
      </w:r>
    </w:p>
    <w:p w14:paraId="6F2BCB91" w14:textId="77777777" w:rsidR="00195534" w:rsidRPr="0038317B" w:rsidRDefault="00195534" w:rsidP="00195534">
      <w:pPr>
        <w:pStyle w:val="Standard"/>
        <w:spacing w:line="360" w:lineRule="auto"/>
        <w:ind w:right="282"/>
        <w:rPr>
          <w:rFonts w:ascii="Garamond" w:hAnsi="Garamond" w:cs="Arial"/>
          <w:kern w:val="0"/>
          <w:lang w:eastAsia="ar-SA" w:bidi="ar-SA"/>
        </w:rPr>
      </w:pPr>
      <w:r w:rsidRPr="0038317B">
        <w:rPr>
          <w:rFonts w:ascii="Garamond" w:hAnsi="Garamond" w:cs="Arial"/>
          <w:kern w:val="0"/>
          <w:lang w:eastAsia="ar-SA" w:bidi="ar-SA"/>
        </w:rPr>
        <w:t>In qualità di:</w:t>
      </w:r>
    </w:p>
    <w:p w14:paraId="23C56929" w14:textId="67C80486" w:rsidR="002863DE" w:rsidRDefault="002863DE" w:rsidP="002863DE">
      <w:pPr>
        <w:pStyle w:val="Standard"/>
        <w:spacing w:line="360" w:lineRule="auto"/>
        <w:ind w:right="282"/>
        <w:rPr>
          <w:rFonts w:ascii="Garamond" w:hAnsi="Garamond" w:cs="Arial"/>
          <w:kern w:val="0"/>
          <w:lang w:eastAsia="ar-SA" w:bidi="ar-SA"/>
        </w:rPr>
      </w:pPr>
      <w:r w:rsidRPr="0038317B">
        <w:rPr>
          <w:rFonts w:ascii="Garamond" w:hAnsi="Garamond" w:cs="Arial"/>
          <w:kern w:val="0"/>
          <w:lang w:eastAsia="ar-SA" w:bidi="ar-SA"/>
        </w:rPr>
        <w:t>□</w:t>
      </w:r>
      <w:r>
        <w:rPr>
          <w:rFonts w:ascii="Garamond" w:hAnsi="Garamond" w:cs="Arial"/>
          <w:kern w:val="0"/>
          <w:lang w:eastAsia="ar-SA" w:bidi="ar-SA"/>
        </w:rPr>
        <w:t xml:space="preserve"> INTERESSATO </w:t>
      </w:r>
    </w:p>
    <w:p w14:paraId="06DB0F16" w14:textId="77777777" w:rsidR="002863DE" w:rsidRDefault="00195534" w:rsidP="002863DE">
      <w:pPr>
        <w:pStyle w:val="Standard"/>
        <w:spacing w:line="360" w:lineRule="auto"/>
        <w:ind w:right="282"/>
        <w:rPr>
          <w:rFonts w:ascii="Garamond" w:hAnsi="Garamond" w:cs="Arial"/>
          <w:kern w:val="0"/>
          <w:lang w:eastAsia="ar-SA" w:bidi="ar-SA"/>
        </w:rPr>
      </w:pPr>
      <w:r w:rsidRPr="0038317B">
        <w:rPr>
          <w:rFonts w:ascii="Garamond" w:hAnsi="Garamond" w:cs="Arial"/>
          <w:kern w:val="0"/>
          <w:lang w:eastAsia="ar-SA" w:bidi="ar-SA"/>
        </w:rPr>
        <w:t>□ CONIUGE</w:t>
      </w:r>
    </w:p>
    <w:p w14:paraId="58BC82B9" w14:textId="77777777" w:rsidR="002863DE" w:rsidRDefault="00195534" w:rsidP="002863DE">
      <w:pPr>
        <w:pStyle w:val="Standard"/>
        <w:spacing w:line="360" w:lineRule="auto"/>
        <w:ind w:right="282"/>
        <w:rPr>
          <w:rFonts w:ascii="Garamond" w:hAnsi="Garamond" w:cs="Arial"/>
          <w:kern w:val="0"/>
          <w:lang w:eastAsia="ar-SA" w:bidi="ar-SA"/>
        </w:rPr>
      </w:pPr>
      <w:r w:rsidRPr="0038317B">
        <w:rPr>
          <w:rFonts w:ascii="Garamond" w:hAnsi="Garamond" w:cs="Arial"/>
          <w:kern w:val="0"/>
          <w:lang w:eastAsia="ar-SA" w:bidi="ar-SA"/>
        </w:rPr>
        <w:t>□ FIGLIO</w:t>
      </w:r>
    </w:p>
    <w:p w14:paraId="5DC4ADB5" w14:textId="52EFDA02" w:rsidR="002863DE" w:rsidRDefault="00195534" w:rsidP="002863DE">
      <w:pPr>
        <w:pStyle w:val="Standard"/>
        <w:spacing w:line="360" w:lineRule="auto"/>
        <w:ind w:right="282"/>
        <w:rPr>
          <w:rFonts w:ascii="Garamond" w:hAnsi="Garamond" w:cs="Arial"/>
          <w:kern w:val="0"/>
          <w:lang w:eastAsia="ar-SA" w:bidi="ar-SA"/>
        </w:rPr>
      </w:pPr>
      <w:r w:rsidRPr="0038317B">
        <w:rPr>
          <w:rFonts w:ascii="Garamond" w:hAnsi="Garamond" w:cs="Arial"/>
          <w:kern w:val="0"/>
          <w:lang w:eastAsia="ar-SA" w:bidi="ar-SA"/>
        </w:rPr>
        <w:t xml:space="preserve">□ TUTORE </w:t>
      </w:r>
    </w:p>
    <w:p w14:paraId="33494E29" w14:textId="75DC842B" w:rsidR="00195534" w:rsidRPr="0038317B" w:rsidRDefault="00195534" w:rsidP="004D1A30">
      <w:pPr>
        <w:pStyle w:val="Standard"/>
        <w:spacing w:after="240" w:line="360" w:lineRule="auto"/>
        <w:ind w:right="282"/>
        <w:rPr>
          <w:rFonts w:ascii="Garamond" w:hAnsi="Garamond" w:cs="Arial"/>
          <w:kern w:val="0"/>
          <w:lang w:eastAsia="ar-SA" w:bidi="ar-SA"/>
        </w:rPr>
      </w:pPr>
      <w:r w:rsidRPr="0038317B">
        <w:rPr>
          <w:rFonts w:ascii="Garamond" w:hAnsi="Garamond" w:cs="Arial"/>
          <w:kern w:val="0"/>
          <w:lang w:eastAsia="ar-SA" w:bidi="ar-SA"/>
        </w:rPr>
        <w:t>□ AMM.RE DI SOSTEGNO</w:t>
      </w:r>
      <w:r w:rsidR="002863DE">
        <w:rPr>
          <w:rFonts w:ascii="Garamond" w:hAnsi="Garamond" w:cs="Arial"/>
          <w:kern w:val="0"/>
          <w:lang w:eastAsia="ar-SA" w:bidi="ar-SA"/>
        </w:rPr>
        <w:t xml:space="preserve"> </w:t>
      </w:r>
      <w:r w:rsidRPr="0038317B">
        <w:rPr>
          <w:rFonts w:ascii="Garamond" w:hAnsi="Garamond" w:cs="Arial"/>
          <w:kern w:val="0"/>
          <w:lang w:eastAsia="ar-SA" w:bidi="ar-SA"/>
        </w:rPr>
        <w:t>□ALTRO______________________________________________(specificare</w:t>
      </w:r>
      <w:r w:rsidR="00B56C64">
        <w:rPr>
          <w:rFonts w:ascii="Garamond" w:hAnsi="Garamond" w:cs="Arial"/>
          <w:kern w:val="0"/>
          <w:lang w:eastAsia="ar-SA" w:bidi="ar-SA"/>
        </w:rPr>
        <w:t>)</w:t>
      </w:r>
    </w:p>
    <w:p w14:paraId="135A68B5" w14:textId="47C9E512" w:rsidR="00195534" w:rsidRPr="0038317B" w:rsidRDefault="00195534" w:rsidP="0010009A">
      <w:pPr>
        <w:pStyle w:val="Standard"/>
        <w:spacing w:line="360" w:lineRule="auto"/>
        <w:ind w:right="284"/>
        <w:jc w:val="both"/>
        <w:rPr>
          <w:rFonts w:ascii="Garamond" w:hAnsi="Garamond"/>
        </w:rPr>
      </w:pPr>
      <w:r w:rsidRPr="0038317B">
        <w:rPr>
          <w:rFonts w:ascii="Garamond" w:hAnsi="Garamond" w:cs="Arial"/>
          <w:kern w:val="0"/>
          <w:lang w:eastAsia="ar-SA" w:bidi="ar-SA"/>
        </w:rPr>
        <w:t>Del/della</w:t>
      </w:r>
      <w:r w:rsidR="00A955D7">
        <w:rPr>
          <w:rFonts w:ascii="Garamond" w:hAnsi="Garamond" w:cs="Arial"/>
          <w:kern w:val="0"/>
          <w:lang w:eastAsia="ar-SA" w:bidi="ar-SA"/>
        </w:rPr>
        <w:t xml:space="preserve"> </w:t>
      </w:r>
      <w:r w:rsidRPr="0038317B">
        <w:rPr>
          <w:rFonts w:ascii="Garamond" w:hAnsi="Garamond" w:cs="Arial"/>
          <w:kern w:val="0"/>
          <w:lang w:eastAsia="ar-SA" w:bidi="ar-SA"/>
        </w:rPr>
        <w:t>Sig./ra_____________________________nato/a________________________</w:t>
      </w:r>
      <w:r w:rsidR="00A955D7">
        <w:rPr>
          <w:rFonts w:ascii="Garamond" w:hAnsi="Garamond" w:cs="Arial"/>
          <w:kern w:val="0"/>
          <w:lang w:eastAsia="ar-SA" w:bidi="ar-SA"/>
        </w:rPr>
        <w:t>Prov.(    )</w:t>
      </w:r>
      <w:r w:rsidRPr="0038317B">
        <w:rPr>
          <w:rFonts w:ascii="Garamond" w:hAnsi="Garamond" w:cs="Arial"/>
          <w:kern w:val="0"/>
          <w:lang w:eastAsia="ar-SA" w:bidi="ar-SA"/>
        </w:rPr>
        <w:t xml:space="preserve"> il _____________________ residente a _______________ in Via/P.zza ______________________n._______ cod. fiscale _____________________________________)</w:t>
      </w:r>
      <w:r w:rsidR="0010009A">
        <w:rPr>
          <w:rFonts w:ascii="Garamond" w:hAnsi="Garamond" w:cs="Arial"/>
          <w:kern w:val="0"/>
          <w:lang w:eastAsia="ar-SA" w:bidi="ar-SA"/>
        </w:rPr>
        <w:t>recapito telefonico______________________ e-mail _________</w:t>
      </w:r>
      <w:r w:rsidR="00B56C64">
        <w:rPr>
          <w:rFonts w:ascii="Garamond" w:hAnsi="Garamond" w:cs="Arial"/>
          <w:kern w:val="0"/>
          <w:lang w:eastAsia="ar-SA" w:bidi="ar-SA"/>
        </w:rPr>
        <w:t>__________</w:t>
      </w:r>
    </w:p>
    <w:p w14:paraId="548FDD5A" w14:textId="69B378FB" w:rsidR="00DD2856" w:rsidRPr="00245B09" w:rsidRDefault="00195534" w:rsidP="00245B09">
      <w:pPr>
        <w:autoSpaceDE w:val="0"/>
        <w:spacing w:before="240" w:after="240" w:line="210" w:lineRule="atLeast"/>
        <w:jc w:val="center"/>
        <w:rPr>
          <w:rFonts w:ascii="Garamond" w:hAnsi="Garamond"/>
          <w:lang w:eastAsia="it-IT"/>
        </w:rPr>
      </w:pPr>
      <w:r w:rsidRPr="0038317B">
        <w:rPr>
          <w:rFonts w:ascii="Garamond" w:hAnsi="Garamond" w:cs="Calibri"/>
          <w:b/>
          <w:bCs/>
        </w:rPr>
        <w:t>CHIEDE</w:t>
      </w:r>
    </w:p>
    <w:p w14:paraId="491B3DFD" w14:textId="705684FA" w:rsidR="00DD2856" w:rsidRPr="00DD2856" w:rsidRDefault="00DD2856" w:rsidP="00190392">
      <w:pPr>
        <w:pStyle w:val="Default"/>
        <w:numPr>
          <w:ilvl w:val="0"/>
          <w:numId w:val="12"/>
        </w:numPr>
        <w:jc w:val="both"/>
        <w:rPr>
          <w:rFonts w:ascii="Garamond" w:eastAsia="SimSun" w:hAnsi="Garamond" w:cs="Arial"/>
          <w:color w:val="auto"/>
          <w:lang w:eastAsia="ar-SA"/>
        </w:rPr>
      </w:pPr>
      <w:r w:rsidRPr="00DD2856">
        <w:rPr>
          <w:rFonts w:ascii="Garamond" w:eastAsia="SimSun" w:hAnsi="Garamond" w:cs="Arial"/>
          <w:color w:val="auto"/>
          <w:lang w:eastAsia="ar-SA"/>
        </w:rPr>
        <w:t>l’ammissione al beneficio economico “</w:t>
      </w:r>
      <w:r w:rsidRPr="00093E86">
        <w:rPr>
          <w:rFonts w:ascii="Garamond" w:eastAsia="SimSun" w:hAnsi="Garamond" w:cs="Arial"/>
          <w:b/>
          <w:bCs/>
          <w:color w:val="auto"/>
          <w:lang w:eastAsia="ar-SA"/>
        </w:rPr>
        <w:t>Mi prendo cura</w:t>
      </w:r>
      <w:r w:rsidRPr="00DD2856">
        <w:rPr>
          <w:rFonts w:ascii="Garamond" w:eastAsia="SimSun" w:hAnsi="Garamond" w:cs="Arial"/>
          <w:color w:val="auto"/>
          <w:lang w:eastAsia="ar-SA"/>
        </w:rPr>
        <w:t xml:space="preserve">”, finalizzato al rimborso di medicinali, ausili e protesi che non sono forniti dal Servizio Sanitario Regionale e al rimborso della fornitura di energia elettrica e di riscaldamento che non trovano copertura in altre misure in quanto beneficiario del Progetto Ritornare a casa PLUS </w:t>
      </w:r>
      <w:r w:rsidR="00A13749">
        <w:rPr>
          <w:rFonts w:ascii="Garamond" w:eastAsia="SimSun" w:hAnsi="Garamond" w:cs="Arial"/>
          <w:color w:val="auto"/>
          <w:lang w:eastAsia="ar-SA"/>
        </w:rPr>
        <w:t xml:space="preserve">per </w:t>
      </w:r>
      <w:r w:rsidR="004909FB">
        <w:rPr>
          <w:rFonts w:ascii="Garamond" w:eastAsia="SimSun" w:hAnsi="Garamond" w:cs="Arial"/>
          <w:color w:val="auto"/>
          <w:lang w:eastAsia="ar-SA"/>
        </w:rPr>
        <w:t>l’annualità</w:t>
      </w:r>
      <w:r w:rsidR="00A13749">
        <w:rPr>
          <w:rFonts w:ascii="Garamond" w:eastAsia="SimSun" w:hAnsi="Garamond" w:cs="Arial"/>
          <w:color w:val="auto"/>
          <w:lang w:eastAsia="ar-SA"/>
        </w:rPr>
        <w:t xml:space="preserve"> 2024</w:t>
      </w:r>
      <w:r w:rsidRPr="00DD2856">
        <w:rPr>
          <w:rFonts w:ascii="Garamond" w:eastAsia="SimSun" w:hAnsi="Garamond" w:cs="Arial"/>
          <w:color w:val="auto"/>
          <w:lang w:eastAsia="ar-SA"/>
        </w:rPr>
        <w:t xml:space="preserve">; </w:t>
      </w:r>
    </w:p>
    <w:p w14:paraId="2441997D" w14:textId="77777777" w:rsidR="00DD2856" w:rsidRDefault="00DD2856" w:rsidP="00190392">
      <w:pPr>
        <w:pStyle w:val="Default"/>
        <w:numPr>
          <w:ilvl w:val="0"/>
          <w:numId w:val="12"/>
        </w:numPr>
        <w:jc w:val="both"/>
        <w:rPr>
          <w:rFonts w:ascii="Garamond" w:eastAsia="SimSun" w:hAnsi="Garamond" w:cs="Arial"/>
          <w:color w:val="auto"/>
          <w:lang w:eastAsia="ar-SA"/>
        </w:rPr>
      </w:pPr>
      <w:r w:rsidRPr="00DD2856">
        <w:rPr>
          <w:rFonts w:ascii="Garamond" w:eastAsia="SimSun" w:hAnsi="Garamond" w:cs="Arial"/>
          <w:color w:val="auto"/>
          <w:lang w:eastAsia="ar-SA"/>
        </w:rPr>
        <w:t>l’ammissione al beneficio economico “</w:t>
      </w:r>
      <w:r w:rsidRPr="00093E86">
        <w:rPr>
          <w:rFonts w:ascii="Garamond" w:eastAsia="SimSun" w:hAnsi="Garamond" w:cs="Arial"/>
          <w:b/>
          <w:bCs/>
          <w:color w:val="auto"/>
          <w:lang w:eastAsia="ar-SA"/>
        </w:rPr>
        <w:t>Mi prendo cura</w:t>
      </w:r>
      <w:r w:rsidRPr="00DD2856">
        <w:rPr>
          <w:rFonts w:ascii="Garamond" w:eastAsia="SimSun" w:hAnsi="Garamond" w:cs="Arial"/>
          <w:color w:val="auto"/>
          <w:lang w:eastAsia="ar-SA"/>
        </w:rPr>
        <w:t>”, finalizzato al rimborso per servizi professionali di assistenza alla persona nelle more dell’attivazione del programma regionale “Ritornare a casa Plus” avendo presentato domanda di attivazione di un nuovo progetto “Ritornare a casa Plus” formalmente acquisita dall’Ambito di riferimento, ed essendo in attesa da oltre trenta giorni per la sua attivazione. In quest’ultimo caso esclusivamente per l’acquisizione di servizi professionali di assistenza alla persona</w:t>
      </w:r>
      <w:r>
        <w:rPr>
          <w:rFonts w:ascii="Garamond" w:eastAsia="SimSun" w:hAnsi="Garamond" w:cs="Arial"/>
          <w:color w:val="auto"/>
          <w:lang w:eastAsia="ar-SA"/>
        </w:rPr>
        <w:t>.</w:t>
      </w:r>
    </w:p>
    <w:p w14:paraId="2F972848" w14:textId="77777777" w:rsidR="00DD2856" w:rsidRDefault="00DD2856" w:rsidP="00DD2856">
      <w:pPr>
        <w:pStyle w:val="Default"/>
        <w:ind w:left="360"/>
        <w:rPr>
          <w:rFonts w:ascii="Garamond" w:eastAsia="SimSun" w:hAnsi="Garamond" w:cs="Arial"/>
          <w:color w:val="auto"/>
          <w:lang w:eastAsia="ar-SA"/>
        </w:rPr>
      </w:pPr>
    </w:p>
    <w:p w14:paraId="3525DDB1" w14:textId="54F113F1" w:rsidR="00DD2856" w:rsidRDefault="00DD2856" w:rsidP="00190392">
      <w:pPr>
        <w:pStyle w:val="Default"/>
        <w:jc w:val="both"/>
        <w:rPr>
          <w:rFonts w:ascii="Garamond" w:eastAsia="SimSun" w:hAnsi="Garamond" w:cs="Arial"/>
          <w:color w:val="auto"/>
          <w:lang w:eastAsia="ar-SA"/>
        </w:rPr>
      </w:pPr>
      <w:r w:rsidRPr="00DD2856">
        <w:rPr>
          <w:rFonts w:ascii="Garamond" w:eastAsia="SimSun" w:hAnsi="Garamond" w:cs="Arial"/>
          <w:color w:val="auto"/>
          <w:lang w:eastAsia="ar-SA"/>
        </w:rPr>
        <w:t xml:space="preserve">A tal fine, consapevole che, ai sensi dell’art. art. 76 del D.P.R. n. 445 del 28/12/2000 e ss.mm., la falsità negli atti e l’uso di atti falsi sono puniti ai sensi del codice penale e delle leggi speciali vigenti e consapevole di quanto disposto dall’art. 77 del medesimo D.P.R. n.445/2000  </w:t>
      </w:r>
    </w:p>
    <w:p w14:paraId="663C9157" w14:textId="77777777" w:rsidR="00DD2856" w:rsidRDefault="00DD2856" w:rsidP="00DD2856">
      <w:pPr>
        <w:pStyle w:val="Default"/>
        <w:ind w:left="360"/>
        <w:rPr>
          <w:rFonts w:ascii="Garamond" w:eastAsia="SimSun" w:hAnsi="Garamond" w:cs="Arial"/>
          <w:color w:val="auto"/>
          <w:lang w:eastAsia="ar-SA"/>
        </w:rPr>
      </w:pPr>
    </w:p>
    <w:p w14:paraId="0CCC59F0" w14:textId="30097A48" w:rsidR="00DD2856" w:rsidRPr="006F56BF" w:rsidRDefault="00DD2856" w:rsidP="006F56BF">
      <w:pPr>
        <w:pStyle w:val="Default"/>
        <w:jc w:val="center"/>
        <w:rPr>
          <w:rFonts w:ascii="Garamond" w:hAnsi="Garamond"/>
          <w:b/>
          <w:bCs/>
        </w:rPr>
      </w:pPr>
      <w:r w:rsidRPr="006F56BF">
        <w:rPr>
          <w:rFonts w:ascii="Garamond" w:hAnsi="Garamond"/>
          <w:b/>
          <w:bCs/>
        </w:rPr>
        <w:t>DICHIARA</w:t>
      </w:r>
    </w:p>
    <w:p w14:paraId="30F6EF63" w14:textId="77777777" w:rsidR="006F56BF" w:rsidRDefault="006F56BF" w:rsidP="006F56BF">
      <w:pPr>
        <w:pStyle w:val="Default"/>
        <w:jc w:val="center"/>
        <w:rPr>
          <w:rFonts w:ascii="Garamond" w:hAnsi="Garamond"/>
        </w:rPr>
      </w:pPr>
    </w:p>
    <w:p w14:paraId="203E4BE9" w14:textId="77777777" w:rsidR="00DD2856" w:rsidRDefault="00DD2856" w:rsidP="00190392">
      <w:pPr>
        <w:pStyle w:val="Default"/>
        <w:numPr>
          <w:ilvl w:val="0"/>
          <w:numId w:val="14"/>
        </w:numPr>
        <w:spacing w:after="278"/>
        <w:jc w:val="both"/>
        <w:rPr>
          <w:rFonts w:ascii="Garamond" w:hAnsi="Garamond"/>
        </w:rPr>
      </w:pPr>
      <w:r w:rsidRPr="00DD2856">
        <w:rPr>
          <w:rFonts w:ascii="Garamond" w:hAnsi="Garamond"/>
        </w:rPr>
        <w:t xml:space="preserve">che le forniture di medicinali, ausili e protesi per le quali si richiede il contributo non sono stati erogate dal Servizio Sanitario Regionale; </w:t>
      </w:r>
    </w:p>
    <w:p w14:paraId="2079881B" w14:textId="77777777" w:rsidR="00DD2856" w:rsidRDefault="00DD2856" w:rsidP="00190392">
      <w:pPr>
        <w:pStyle w:val="Default"/>
        <w:numPr>
          <w:ilvl w:val="0"/>
          <w:numId w:val="14"/>
        </w:numPr>
        <w:spacing w:after="278"/>
        <w:jc w:val="both"/>
        <w:rPr>
          <w:rFonts w:ascii="Garamond" w:hAnsi="Garamond"/>
        </w:rPr>
      </w:pPr>
      <w:r w:rsidRPr="00DD2856">
        <w:rPr>
          <w:rFonts w:ascii="Garamond" w:hAnsi="Garamond"/>
        </w:rPr>
        <w:t xml:space="preserve">che le forniture di energia elettrica e di riscaldamento per le quali si richiede il contributo non hanno trovato copertura tra le tradizionali misure a favore dei non abbienti. </w:t>
      </w:r>
    </w:p>
    <w:p w14:paraId="6FFA4586" w14:textId="12C88188" w:rsidR="00DD2856" w:rsidRPr="00DD2856" w:rsidRDefault="00DD2856" w:rsidP="00190392">
      <w:pPr>
        <w:pStyle w:val="Default"/>
        <w:numPr>
          <w:ilvl w:val="0"/>
          <w:numId w:val="14"/>
        </w:numPr>
        <w:spacing w:after="278"/>
        <w:jc w:val="both"/>
        <w:rPr>
          <w:rFonts w:ascii="Garamond" w:hAnsi="Garamond"/>
        </w:rPr>
      </w:pPr>
      <w:r w:rsidRPr="00DD2856">
        <w:rPr>
          <w:rFonts w:ascii="Garamond" w:hAnsi="Garamond"/>
        </w:rPr>
        <w:lastRenderedPageBreak/>
        <w:t xml:space="preserve">che i servizi professionali per i quali si chiede il contributo non hanno trovato copertura in altri interventi comunali, regionali, ministeriali; </w:t>
      </w:r>
    </w:p>
    <w:p w14:paraId="3D358465" w14:textId="5C34A6A4" w:rsidR="000D7819" w:rsidRPr="0038317B" w:rsidRDefault="000D7819" w:rsidP="000D7819">
      <w:pPr>
        <w:spacing w:line="360" w:lineRule="auto"/>
        <w:ind w:left="927"/>
        <w:jc w:val="center"/>
        <w:rPr>
          <w:rFonts w:ascii="Garamond" w:hAnsi="Garamond"/>
        </w:rPr>
      </w:pPr>
      <w:r w:rsidRPr="0038317B">
        <w:rPr>
          <w:rFonts w:ascii="Garamond" w:hAnsi="Garamond"/>
          <w:b/>
        </w:rPr>
        <w:t>CHIEDE</w:t>
      </w:r>
      <w:r w:rsidR="00DD2856">
        <w:rPr>
          <w:rFonts w:ascii="Garamond" w:hAnsi="Garamond"/>
          <w:b/>
        </w:rPr>
        <w:t>, inoltre</w:t>
      </w:r>
      <w:r w:rsidRPr="0038317B">
        <w:rPr>
          <w:rFonts w:ascii="Garamond" w:hAnsi="Garamond"/>
        </w:rPr>
        <w:t>:</w:t>
      </w:r>
    </w:p>
    <w:p w14:paraId="4924DD20" w14:textId="391ACE42" w:rsidR="000D7819" w:rsidRPr="0038317B" w:rsidRDefault="000D7819" w:rsidP="00190392">
      <w:pPr>
        <w:spacing w:line="360" w:lineRule="auto"/>
        <w:jc w:val="both"/>
        <w:rPr>
          <w:rFonts w:ascii="Garamond" w:hAnsi="Garamond" w:cs="Arial"/>
        </w:rPr>
      </w:pPr>
      <w:r w:rsidRPr="0038317B">
        <w:rPr>
          <w:rFonts w:ascii="Garamond" w:hAnsi="Garamond" w:cs="Arial"/>
        </w:rPr>
        <w:t xml:space="preserve">che il versamento </w:t>
      </w:r>
      <w:r w:rsidR="00DD2856" w:rsidRPr="00DD2856">
        <w:rPr>
          <w:rFonts w:ascii="Garamond" w:hAnsi="Garamond"/>
        </w:rPr>
        <w:t>del rimborso delle spese di cui al presente Avviso</w:t>
      </w:r>
      <w:r w:rsidR="00DD2856">
        <w:rPr>
          <w:sz w:val="22"/>
          <w:szCs w:val="22"/>
        </w:rPr>
        <w:t xml:space="preserve">, </w:t>
      </w:r>
      <w:r w:rsidR="00DD2856" w:rsidRPr="00DD2856">
        <w:rPr>
          <w:rFonts w:ascii="Garamond" w:hAnsi="Garamond"/>
        </w:rPr>
        <w:t>sia effettuato tramite accredito sul C.C. Bancario o Postale</w:t>
      </w:r>
      <w:r w:rsidR="00DD2856">
        <w:rPr>
          <w:sz w:val="22"/>
          <w:szCs w:val="22"/>
        </w:rPr>
        <w:t xml:space="preserve"> </w:t>
      </w:r>
      <w:bookmarkStart w:id="0" w:name="_Hlk29460910"/>
      <w:bookmarkEnd w:id="0"/>
    </w:p>
    <w:p w14:paraId="2643E493" w14:textId="77777777" w:rsidR="000D7819" w:rsidRPr="0038317B" w:rsidRDefault="000D7819" w:rsidP="000D7819">
      <w:pPr>
        <w:spacing w:line="360" w:lineRule="auto"/>
        <w:ind w:left="927"/>
        <w:jc w:val="center"/>
        <w:rPr>
          <w:rFonts w:ascii="Garamond" w:hAnsi="Garamond" w:cs="Arial"/>
        </w:rPr>
      </w:pPr>
      <w:r w:rsidRPr="0038317B">
        <w:rPr>
          <w:rFonts w:ascii="Garamond" w:hAnsi="Garamond" w:cs="Arial"/>
        </w:rPr>
        <w:t>CODICE IBAN</w:t>
      </w:r>
    </w:p>
    <w:tbl>
      <w:tblPr>
        <w:tblpPr w:leftFromText="141" w:rightFromText="141" w:vertAnchor="text" w:horzAnchor="margin" w:tblpXSpec="center" w:tblpY="104"/>
        <w:tblW w:w="9545" w:type="dxa"/>
        <w:jc w:val="center"/>
        <w:tblLook w:val="04A0" w:firstRow="1" w:lastRow="0" w:firstColumn="1" w:lastColumn="0" w:noHBand="0" w:noVBand="1"/>
      </w:tblPr>
      <w:tblGrid>
        <w:gridCol w:w="279"/>
        <w:gridCol w:w="356"/>
        <w:gridCol w:w="357"/>
        <w:gridCol w:w="356"/>
        <w:gridCol w:w="356"/>
        <w:gridCol w:w="357"/>
        <w:gridCol w:w="356"/>
        <w:gridCol w:w="356"/>
        <w:gridCol w:w="357"/>
        <w:gridCol w:w="356"/>
        <w:gridCol w:w="357"/>
        <w:gridCol w:w="356"/>
        <w:gridCol w:w="356"/>
        <w:gridCol w:w="357"/>
        <w:gridCol w:w="357"/>
        <w:gridCol w:w="356"/>
        <w:gridCol w:w="356"/>
        <w:gridCol w:w="357"/>
        <w:gridCol w:w="356"/>
        <w:gridCol w:w="356"/>
        <w:gridCol w:w="357"/>
        <w:gridCol w:w="356"/>
        <w:gridCol w:w="356"/>
        <w:gridCol w:w="357"/>
        <w:gridCol w:w="356"/>
        <w:gridCol w:w="356"/>
        <w:gridCol w:w="357"/>
      </w:tblGrid>
      <w:tr w:rsidR="000D7819" w:rsidRPr="0038317B" w14:paraId="1D421B03" w14:textId="77777777" w:rsidTr="003570E5">
        <w:trPr>
          <w:trHeight w:val="415"/>
          <w:jc w:val="center"/>
        </w:trPr>
        <w:tc>
          <w:tcPr>
            <w:tcW w:w="279" w:type="dxa"/>
            <w:tcBorders>
              <w:top w:val="single" w:sz="4" w:space="0" w:color="000000"/>
              <w:left w:val="single" w:sz="4" w:space="0" w:color="000000"/>
              <w:bottom w:val="single" w:sz="4" w:space="0" w:color="000000"/>
              <w:right w:val="single" w:sz="4" w:space="0" w:color="000000"/>
            </w:tcBorders>
            <w:vAlign w:val="center"/>
          </w:tcPr>
          <w:p w14:paraId="15A4ADFA"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9B309BD"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489812A"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7A2CD224"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4869D86"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B55EDA0"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A8A0C10"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CFD7BBB"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3809E6F"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84AD893"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A63477C"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DBA2FD9"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ACA5C78"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04A29C2"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3830B9DD"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0572A94"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6B094914"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E4571E2"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92EE16A"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068A7215"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0847498D"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31DD695C"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161FBEAC"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5AE29490"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416A4E7A" w14:textId="77777777" w:rsidR="000D7819" w:rsidRPr="0038317B" w:rsidRDefault="000D7819" w:rsidP="00EE29D4">
            <w:pPr>
              <w:spacing w:line="360" w:lineRule="auto"/>
              <w:jc w:val="center"/>
              <w:rPr>
                <w:rFonts w:ascii="Garamond" w:hAnsi="Garamond"/>
              </w:rPr>
            </w:pPr>
          </w:p>
        </w:tc>
        <w:tc>
          <w:tcPr>
            <w:tcW w:w="356" w:type="dxa"/>
            <w:tcBorders>
              <w:top w:val="single" w:sz="4" w:space="0" w:color="000000"/>
              <w:left w:val="single" w:sz="4" w:space="0" w:color="000000"/>
              <w:bottom w:val="single" w:sz="4" w:space="0" w:color="000000"/>
              <w:right w:val="single" w:sz="4" w:space="0" w:color="000000"/>
            </w:tcBorders>
            <w:vAlign w:val="center"/>
          </w:tcPr>
          <w:p w14:paraId="265162F5" w14:textId="77777777" w:rsidR="000D7819" w:rsidRPr="0038317B" w:rsidRDefault="000D7819" w:rsidP="00EE29D4">
            <w:pPr>
              <w:spacing w:line="360" w:lineRule="auto"/>
              <w:jc w:val="center"/>
              <w:rPr>
                <w:rFonts w:ascii="Garamond" w:hAnsi="Garamond"/>
              </w:rPr>
            </w:pPr>
          </w:p>
        </w:tc>
        <w:tc>
          <w:tcPr>
            <w:tcW w:w="357" w:type="dxa"/>
            <w:tcBorders>
              <w:top w:val="single" w:sz="4" w:space="0" w:color="000000"/>
              <w:left w:val="single" w:sz="4" w:space="0" w:color="000000"/>
              <w:bottom w:val="single" w:sz="4" w:space="0" w:color="000000"/>
              <w:right w:val="single" w:sz="4" w:space="0" w:color="000000"/>
            </w:tcBorders>
            <w:vAlign w:val="center"/>
          </w:tcPr>
          <w:p w14:paraId="1B4E132B" w14:textId="77777777" w:rsidR="000D7819" w:rsidRPr="0038317B" w:rsidRDefault="000D7819" w:rsidP="00EE29D4">
            <w:pPr>
              <w:spacing w:line="360" w:lineRule="auto"/>
              <w:jc w:val="center"/>
              <w:rPr>
                <w:rFonts w:ascii="Garamond" w:hAnsi="Garamond"/>
              </w:rPr>
            </w:pPr>
          </w:p>
        </w:tc>
      </w:tr>
    </w:tbl>
    <w:p w14:paraId="0C12F306" w14:textId="77777777" w:rsidR="00EC37D1" w:rsidRPr="0038317B" w:rsidRDefault="00EC37D1" w:rsidP="000D7819">
      <w:pPr>
        <w:spacing w:after="120"/>
        <w:ind w:left="927"/>
        <w:jc w:val="both"/>
        <w:rPr>
          <w:rFonts w:ascii="Garamond" w:hAnsi="Garamond" w:cs="Arial"/>
        </w:rPr>
      </w:pPr>
      <w:bookmarkStart w:id="1" w:name="_Hlk94264231"/>
    </w:p>
    <w:p w14:paraId="4E01D1BF" w14:textId="77777777" w:rsidR="000D7819" w:rsidRPr="0038317B" w:rsidRDefault="000D7819" w:rsidP="003570E5">
      <w:pPr>
        <w:spacing w:after="120"/>
        <w:ind w:left="993" w:hanging="851"/>
        <w:jc w:val="both"/>
        <w:rPr>
          <w:rFonts w:ascii="Garamond" w:hAnsi="Garamond" w:cs="Arial"/>
        </w:rPr>
      </w:pPr>
      <w:r w:rsidRPr="0038317B">
        <w:rPr>
          <w:rFonts w:ascii="Garamond" w:hAnsi="Garamond" w:cs="Arial"/>
        </w:rPr>
        <w:sym w:font="Symbol" w:char="F0A0"/>
      </w:r>
      <w:bookmarkEnd w:id="1"/>
      <w:r w:rsidRPr="0038317B">
        <w:rPr>
          <w:rFonts w:ascii="Garamond" w:hAnsi="Garamond" w:cs="Arial"/>
        </w:rPr>
        <w:t xml:space="preserve"> a me intestato</w:t>
      </w:r>
    </w:p>
    <w:p w14:paraId="36D85871" w14:textId="77777777" w:rsidR="000D7819" w:rsidRPr="0038317B" w:rsidRDefault="000D7819" w:rsidP="001D2065">
      <w:pPr>
        <w:spacing w:after="120"/>
        <w:ind w:left="567" w:hanging="141"/>
        <w:jc w:val="both"/>
        <w:rPr>
          <w:rFonts w:ascii="Garamond" w:hAnsi="Garamond" w:cs="Arial"/>
        </w:rPr>
      </w:pPr>
      <w:r w:rsidRPr="0038317B">
        <w:rPr>
          <w:rFonts w:ascii="Garamond" w:hAnsi="Garamond" w:cs="Arial"/>
        </w:rPr>
        <w:t xml:space="preserve">       oppure </w:t>
      </w:r>
    </w:p>
    <w:p w14:paraId="24C5A88A" w14:textId="77777777" w:rsidR="000D7819" w:rsidRPr="0038317B" w:rsidRDefault="003D2E12" w:rsidP="003570E5">
      <w:pPr>
        <w:spacing w:after="120"/>
        <w:ind w:left="927" w:hanging="785"/>
        <w:jc w:val="both"/>
        <w:rPr>
          <w:rFonts w:ascii="Garamond" w:hAnsi="Garamond" w:cs="Arial"/>
        </w:rPr>
      </w:pPr>
      <w:r w:rsidRPr="0038317B">
        <w:rPr>
          <w:rFonts w:ascii="Garamond" w:hAnsi="Garamond" w:cs="Arial"/>
        </w:rPr>
        <w:sym w:font="Symbol" w:char="F0A0"/>
      </w:r>
      <w:r w:rsidR="000D7819" w:rsidRPr="0038317B">
        <w:rPr>
          <w:rFonts w:ascii="Garamond" w:hAnsi="Garamond" w:cs="Arial"/>
        </w:rPr>
        <w:t xml:space="preserve"> Intestato al seguente componente </w:t>
      </w:r>
      <w:r w:rsidR="00216CB4" w:rsidRPr="0038317B">
        <w:rPr>
          <w:rFonts w:ascii="Garamond" w:hAnsi="Garamond" w:cs="Arial"/>
        </w:rPr>
        <w:t xml:space="preserve">del </w:t>
      </w:r>
      <w:r w:rsidR="000D7819" w:rsidRPr="0038317B">
        <w:rPr>
          <w:rFonts w:ascii="Garamond" w:hAnsi="Garamond" w:cs="Arial"/>
        </w:rPr>
        <w:t>nucleo familiare</w:t>
      </w:r>
      <w:r w:rsidR="00216CB4" w:rsidRPr="0038317B">
        <w:rPr>
          <w:rFonts w:ascii="Garamond" w:hAnsi="Garamond" w:cs="Arial"/>
        </w:rPr>
        <w:t>/delegato</w:t>
      </w:r>
    </w:p>
    <w:p w14:paraId="4DDF8688" w14:textId="00A66B8F" w:rsidR="000D7819" w:rsidRPr="0038317B" w:rsidRDefault="000D7819" w:rsidP="00DD2856">
      <w:pPr>
        <w:spacing w:line="360" w:lineRule="auto"/>
        <w:ind w:left="567" w:hanging="425"/>
        <w:jc w:val="both"/>
        <w:rPr>
          <w:rFonts w:ascii="Garamond" w:hAnsi="Garamond" w:cs="Arial"/>
        </w:rPr>
      </w:pPr>
      <w:r w:rsidRPr="0038317B">
        <w:rPr>
          <w:rFonts w:ascii="Garamond" w:hAnsi="Garamond" w:cs="Arial"/>
        </w:rPr>
        <w:t>Nome e Cognome___________________________________</w:t>
      </w:r>
      <w:r w:rsidR="001D2065">
        <w:rPr>
          <w:rFonts w:ascii="Garamond" w:hAnsi="Garamond" w:cs="Arial"/>
        </w:rPr>
        <w:t xml:space="preserve"> </w:t>
      </w:r>
      <w:r w:rsidRPr="0038317B">
        <w:rPr>
          <w:rFonts w:ascii="Garamond" w:hAnsi="Garamond" w:cs="Arial"/>
        </w:rPr>
        <w:t xml:space="preserve">nato/a </w:t>
      </w:r>
      <w:proofErr w:type="spellStart"/>
      <w:r w:rsidRPr="0038317B">
        <w:rPr>
          <w:rFonts w:ascii="Garamond" w:hAnsi="Garamond" w:cs="Arial"/>
        </w:rPr>
        <w:t>a</w:t>
      </w:r>
      <w:proofErr w:type="spellEnd"/>
      <w:r w:rsidRPr="0038317B">
        <w:rPr>
          <w:rFonts w:ascii="Garamond" w:hAnsi="Garamond" w:cs="Arial"/>
        </w:rPr>
        <w:t xml:space="preserve"> ___________________________</w:t>
      </w:r>
    </w:p>
    <w:p w14:paraId="1338E56D" w14:textId="77777777" w:rsidR="000D7819" w:rsidRPr="0038317B" w:rsidRDefault="000D7819" w:rsidP="003570E5">
      <w:pPr>
        <w:spacing w:line="360" w:lineRule="auto"/>
        <w:ind w:left="142"/>
        <w:jc w:val="both"/>
        <w:rPr>
          <w:rFonts w:ascii="Garamond" w:hAnsi="Garamond" w:cs="Arial"/>
        </w:rPr>
      </w:pPr>
      <w:r w:rsidRPr="0038317B">
        <w:rPr>
          <w:rFonts w:ascii="Garamond" w:hAnsi="Garamond" w:cs="Arial"/>
        </w:rPr>
        <w:t>il __________________ residente in ________________________, Via __________________________</w:t>
      </w:r>
    </w:p>
    <w:p w14:paraId="373C077E" w14:textId="0B7900A7" w:rsidR="00EC37D1" w:rsidRDefault="00EE27A3" w:rsidP="00DD2856">
      <w:pPr>
        <w:autoSpaceDE w:val="0"/>
        <w:autoSpaceDN w:val="0"/>
        <w:adjustRightInd w:val="0"/>
        <w:spacing w:line="360" w:lineRule="auto"/>
        <w:ind w:left="927" w:hanging="785"/>
        <w:jc w:val="both"/>
        <w:rPr>
          <w:rFonts w:ascii="Garamond" w:hAnsi="Garamond" w:cs="Arial"/>
        </w:rPr>
      </w:pPr>
      <w:r>
        <w:rPr>
          <w:rFonts w:ascii="Garamond" w:hAnsi="Garamond" w:cs="Arial"/>
        </w:rPr>
        <w:t xml:space="preserve">Codice Fiscale </w:t>
      </w:r>
      <w:r w:rsidR="000D7819" w:rsidRPr="0038317B">
        <w:rPr>
          <w:rFonts w:ascii="Garamond" w:hAnsi="Garamond" w:cs="Arial"/>
        </w:rPr>
        <w:t>_______________________________</w:t>
      </w:r>
    </w:p>
    <w:p w14:paraId="6A4CA4A1" w14:textId="77777777" w:rsidR="001D2065" w:rsidRPr="0038317B" w:rsidRDefault="001D2065" w:rsidP="001D2065">
      <w:pPr>
        <w:autoSpaceDE w:val="0"/>
        <w:autoSpaceDN w:val="0"/>
        <w:adjustRightInd w:val="0"/>
        <w:spacing w:line="360" w:lineRule="auto"/>
        <w:ind w:left="927"/>
        <w:jc w:val="both"/>
        <w:rPr>
          <w:rFonts w:ascii="Garamond" w:hAnsi="Garamond" w:cs="Arial"/>
        </w:rPr>
      </w:pPr>
    </w:p>
    <w:p w14:paraId="14F82C51" w14:textId="77777777" w:rsidR="00EC37D1" w:rsidRPr="0038317B" w:rsidRDefault="0082264F" w:rsidP="000A1E28">
      <w:pPr>
        <w:autoSpaceDE w:val="0"/>
        <w:autoSpaceDN w:val="0"/>
        <w:adjustRightInd w:val="0"/>
        <w:spacing w:line="360" w:lineRule="auto"/>
        <w:jc w:val="both"/>
        <w:rPr>
          <w:rFonts w:ascii="Garamond" w:hAnsi="Garamond" w:cs="Arial"/>
        </w:rPr>
      </w:pPr>
      <w:r w:rsidRPr="0038317B">
        <w:rPr>
          <w:rFonts w:ascii="Garamond" w:hAnsi="Garamond" w:cs="Arial"/>
        </w:rPr>
        <w:t>Allega</w:t>
      </w:r>
      <w:r w:rsidR="00A95E13" w:rsidRPr="0038317B">
        <w:rPr>
          <w:rFonts w:ascii="Garamond" w:hAnsi="Garamond" w:cs="Arial"/>
        </w:rPr>
        <w:t xml:space="preserve"> la seguente documentazione:</w:t>
      </w:r>
    </w:p>
    <w:p w14:paraId="0FC8D41B" w14:textId="77777777" w:rsidR="00A95E13" w:rsidRPr="0038317B" w:rsidRDefault="00A95E13" w:rsidP="00EC37D1">
      <w:pPr>
        <w:pStyle w:val="Paragrafoelenco"/>
        <w:numPr>
          <w:ilvl w:val="0"/>
          <w:numId w:val="11"/>
        </w:numPr>
        <w:autoSpaceDE w:val="0"/>
        <w:autoSpaceDN w:val="0"/>
        <w:adjustRightInd w:val="0"/>
        <w:spacing w:line="360" w:lineRule="auto"/>
        <w:jc w:val="both"/>
        <w:rPr>
          <w:rFonts w:ascii="Garamond" w:hAnsi="Garamond" w:cs="Arial"/>
        </w:rPr>
      </w:pPr>
      <w:r w:rsidRPr="0038317B">
        <w:rPr>
          <w:rFonts w:ascii="Garamond" w:hAnsi="Garamond" w:cs="Arial"/>
        </w:rPr>
        <w:t xml:space="preserve">Copia documento di identità del richiedente, in corso di validità; </w:t>
      </w:r>
    </w:p>
    <w:p w14:paraId="3FF64D7F" w14:textId="40954EC5" w:rsidR="0038317B" w:rsidRPr="00FE6134" w:rsidRDefault="0038317B" w:rsidP="00EC37D1">
      <w:pPr>
        <w:pStyle w:val="Paragrafoelenco"/>
        <w:numPr>
          <w:ilvl w:val="0"/>
          <w:numId w:val="11"/>
        </w:numPr>
        <w:autoSpaceDE w:val="0"/>
        <w:autoSpaceDN w:val="0"/>
        <w:adjustRightInd w:val="0"/>
        <w:spacing w:line="360" w:lineRule="auto"/>
        <w:jc w:val="both"/>
        <w:rPr>
          <w:rFonts w:ascii="Garamond" w:hAnsi="Garamond" w:cs="Arial"/>
        </w:rPr>
      </w:pPr>
      <w:r w:rsidRPr="0038317B">
        <w:rPr>
          <w:rFonts w:ascii="Garamond" w:hAnsi="Garamond"/>
        </w:rPr>
        <w:t>Decreto di nomina di tutela o di amministrazione di sostegno (nei casi previsti e se non già agli atti d’Ufficio)</w:t>
      </w:r>
      <w:r w:rsidR="00FE6134">
        <w:rPr>
          <w:rFonts w:ascii="Garamond" w:hAnsi="Garamond"/>
        </w:rPr>
        <w:t>;</w:t>
      </w:r>
    </w:p>
    <w:p w14:paraId="66373F45" w14:textId="1AE36E03" w:rsidR="00FE6134" w:rsidRPr="0038317B" w:rsidRDefault="00FE6134" w:rsidP="00EC37D1">
      <w:pPr>
        <w:pStyle w:val="Paragrafoelenco"/>
        <w:numPr>
          <w:ilvl w:val="0"/>
          <w:numId w:val="11"/>
        </w:numPr>
        <w:autoSpaceDE w:val="0"/>
        <w:autoSpaceDN w:val="0"/>
        <w:adjustRightInd w:val="0"/>
        <w:spacing w:line="360" w:lineRule="auto"/>
        <w:jc w:val="both"/>
        <w:rPr>
          <w:rFonts w:ascii="Garamond" w:hAnsi="Garamond" w:cs="Arial"/>
        </w:rPr>
      </w:pPr>
      <w:r>
        <w:rPr>
          <w:rFonts w:ascii="Garamond" w:hAnsi="Garamond"/>
        </w:rPr>
        <w:t>Copia del codice IBAN.</w:t>
      </w:r>
    </w:p>
    <w:p w14:paraId="6707D55B" w14:textId="77777777" w:rsidR="000D7819" w:rsidRPr="0038317B" w:rsidRDefault="000D7819" w:rsidP="000D7819">
      <w:pPr>
        <w:autoSpaceDE w:val="0"/>
        <w:autoSpaceDN w:val="0"/>
        <w:adjustRightInd w:val="0"/>
        <w:spacing w:line="360" w:lineRule="auto"/>
        <w:jc w:val="both"/>
        <w:rPr>
          <w:rFonts w:ascii="Garamond" w:hAnsi="Garamond" w:cs="Arial"/>
        </w:rPr>
      </w:pPr>
    </w:p>
    <w:p w14:paraId="3290E431" w14:textId="77777777" w:rsidR="000B729D" w:rsidRPr="0038317B" w:rsidRDefault="000B729D" w:rsidP="000A1E28">
      <w:pPr>
        <w:pStyle w:val="Sottotitolo"/>
        <w:rPr>
          <w:rFonts w:ascii="Garamond" w:hAnsi="Garamond"/>
          <w:b/>
          <w:sz w:val="22"/>
          <w:szCs w:val="22"/>
        </w:rPr>
      </w:pPr>
    </w:p>
    <w:p w14:paraId="7B8F075C" w14:textId="02F4F4A6" w:rsidR="00A05241" w:rsidRDefault="00E006EA" w:rsidP="00A05241">
      <w:pPr>
        <w:tabs>
          <w:tab w:val="left" w:pos="426"/>
        </w:tabs>
        <w:suppressAutoHyphens w:val="0"/>
        <w:autoSpaceDE w:val="0"/>
        <w:autoSpaceDN w:val="0"/>
        <w:adjustRightInd w:val="0"/>
        <w:ind w:left="142" w:hanging="142"/>
        <w:jc w:val="both"/>
        <w:rPr>
          <w:rFonts w:ascii="Garamond" w:hAnsi="Garamond" w:cs="Arial"/>
          <w:sz w:val="22"/>
          <w:szCs w:val="22"/>
        </w:rPr>
      </w:pPr>
      <w:r>
        <w:rPr>
          <w:rFonts w:ascii="Garamond" w:hAnsi="Garamond" w:cs="Arial"/>
          <w:sz w:val="22"/>
          <w:szCs w:val="22"/>
        </w:rPr>
        <w:t xml:space="preserve">San Vito, </w:t>
      </w:r>
      <w:r w:rsidR="006D4AFA" w:rsidRPr="0038317B">
        <w:rPr>
          <w:rFonts w:ascii="Garamond" w:hAnsi="Garamond" w:cs="Arial"/>
          <w:sz w:val="22"/>
          <w:szCs w:val="22"/>
        </w:rPr>
        <w:t>__________________________</w:t>
      </w:r>
      <w:r w:rsidR="006D4AFA" w:rsidRPr="0038317B">
        <w:rPr>
          <w:rFonts w:ascii="Garamond" w:hAnsi="Garamond" w:cs="Arial"/>
          <w:sz w:val="22"/>
          <w:szCs w:val="22"/>
        </w:rPr>
        <w:tab/>
      </w:r>
      <w:r w:rsidR="006D4AFA" w:rsidRPr="0038317B">
        <w:rPr>
          <w:rFonts w:ascii="Garamond" w:hAnsi="Garamond" w:cs="Arial"/>
          <w:sz w:val="22"/>
          <w:szCs w:val="22"/>
        </w:rPr>
        <w:tab/>
      </w:r>
      <w:r w:rsidR="00A05241" w:rsidRPr="0038317B">
        <w:rPr>
          <w:rFonts w:ascii="Garamond" w:hAnsi="Garamond" w:cs="Arial"/>
          <w:sz w:val="22"/>
          <w:szCs w:val="22"/>
        </w:rPr>
        <w:tab/>
      </w:r>
      <w:r w:rsidR="00A05241" w:rsidRPr="0038317B">
        <w:rPr>
          <w:rFonts w:ascii="Garamond" w:hAnsi="Garamond" w:cs="Arial"/>
          <w:sz w:val="22"/>
          <w:szCs w:val="22"/>
        </w:rPr>
        <w:tab/>
      </w:r>
      <w:r w:rsidR="00A05241" w:rsidRPr="0038317B">
        <w:rPr>
          <w:rFonts w:ascii="Garamond" w:hAnsi="Garamond" w:cs="Arial"/>
          <w:sz w:val="22"/>
          <w:szCs w:val="22"/>
        </w:rPr>
        <w:tab/>
      </w:r>
      <w:r w:rsidR="00A05241" w:rsidRPr="0038317B">
        <w:rPr>
          <w:rFonts w:ascii="Garamond" w:hAnsi="Garamond" w:cs="Arial"/>
          <w:sz w:val="22"/>
          <w:szCs w:val="22"/>
        </w:rPr>
        <w:tab/>
      </w:r>
      <w:r w:rsidR="00A05241" w:rsidRPr="0038317B">
        <w:rPr>
          <w:rFonts w:ascii="Garamond" w:hAnsi="Garamond" w:cs="Arial"/>
          <w:sz w:val="22"/>
          <w:szCs w:val="22"/>
        </w:rPr>
        <w:tab/>
        <w:t>FIRMA</w:t>
      </w:r>
    </w:p>
    <w:p w14:paraId="13EAAC8A" w14:textId="77777777" w:rsidR="00E006EA" w:rsidRPr="0038317B" w:rsidRDefault="00E006EA" w:rsidP="00A05241">
      <w:pPr>
        <w:tabs>
          <w:tab w:val="left" w:pos="426"/>
        </w:tabs>
        <w:suppressAutoHyphens w:val="0"/>
        <w:autoSpaceDE w:val="0"/>
        <w:autoSpaceDN w:val="0"/>
        <w:adjustRightInd w:val="0"/>
        <w:ind w:left="142" w:hanging="142"/>
        <w:jc w:val="both"/>
        <w:rPr>
          <w:rFonts w:ascii="Garamond" w:hAnsi="Garamond" w:cs="Arial"/>
          <w:sz w:val="22"/>
          <w:szCs w:val="22"/>
        </w:rPr>
      </w:pPr>
    </w:p>
    <w:p w14:paraId="391A5347" w14:textId="77777777" w:rsidR="006D4AFA" w:rsidRPr="0038317B" w:rsidRDefault="006D4AFA" w:rsidP="006D4AFA">
      <w:pPr>
        <w:tabs>
          <w:tab w:val="left" w:pos="426"/>
        </w:tabs>
        <w:suppressAutoHyphens w:val="0"/>
        <w:autoSpaceDE w:val="0"/>
        <w:autoSpaceDN w:val="0"/>
        <w:adjustRightInd w:val="0"/>
        <w:ind w:left="142" w:hanging="142"/>
        <w:jc w:val="right"/>
        <w:rPr>
          <w:rFonts w:ascii="Garamond" w:hAnsi="Garamond" w:cs="Arial"/>
          <w:sz w:val="22"/>
          <w:szCs w:val="22"/>
        </w:rPr>
      </w:pPr>
      <w:r w:rsidRPr="0038317B">
        <w:rPr>
          <w:rFonts w:ascii="Garamond" w:hAnsi="Garamond" w:cs="Arial"/>
          <w:sz w:val="22"/>
          <w:szCs w:val="22"/>
        </w:rPr>
        <w:t>_______________________________</w:t>
      </w:r>
    </w:p>
    <w:p w14:paraId="247CC91C" w14:textId="77777777" w:rsidR="00E006EA" w:rsidRDefault="00E006EA" w:rsidP="000A1E28">
      <w:pPr>
        <w:pStyle w:val="Sottotitolo"/>
        <w:rPr>
          <w:rFonts w:ascii="Garamond" w:hAnsi="Garamond"/>
          <w:b/>
          <w:sz w:val="24"/>
        </w:rPr>
      </w:pPr>
    </w:p>
    <w:p w14:paraId="41F99233" w14:textId="2CE9E82D" w:rsidR="00216CB4" w:rsidRPr="0038317B" w:rsidRDefault="003570E5" w:rsidP="000A1E28">
      <w:pPr>
        <w:pStyle w:val="Sottotitolo"/>
        <w:rPr>
          <w:rFonts w:ascii="Garamond" w:hAnsi="Garamond"/>
          <w:b/>
          <w:sz w:val="24"/>
        </w:rPr>
      </w:pPr>
      <w:r w:rsidRPr="0038317B">
        <w:rPr>
          <w:rFonts w:ascii="Garamond" w:hAnsi="Garamond"/>
          <w:b/>
          <w:sz w:val="24"/>
        </w:rPr>
        <w:t>DICHIARA</w:t>
      </w:r>
    </w:p>
    <w:p w14:paraId="1E6A8C57" w14:textId="77777777" w:rsidR="00216CB4" w:rsidRPr="0038317B" w:rsidRDefault="00216CB4" w:rsidP="00216CB4">
      <w:pPr>
        <w:pStyle w:val="Corpotesto1"/>
        <w:rPr>
          <w:rFonts w:ascii="Garamond" w:hAnsi="Garamond"/>
        </w:rPr>
      </w:pPr>
    </w:p>
    <w:p w14:paraId="7896A8F6" w14:textId="77777777" w:rsidR="00216CB4" w:rsidRPr="0038317B" w:rsidRDefault="00216CB4" w:rsidP="00190392">
      <w:pPr>
        <w:pStyle w:val="Corpotesto1"/>
        <w:jc w:val="both"/>
        <w:rPr>
          <w:rFonts w:ascii="Garamond" w:hAnsi="Garamond"/>
        </w:rPr>
      </w:pPr>
      <w:r w:rsidRPr="0038317B">
        <w:rPr>
          <w:rFonts w:ascii="Garamond" w:hAnsi="Garamond"/>
        </w:rPr>
        <w:t>Di aver preso visione dell’informativa Privacy allegata al bando pubblico;</w:t>
      </w:r>
    </w:p>
    <w:p w14:paraId="46DCF0E2" w14:textId="77777777" w:rsidR="00216CB4" w:rsidRPr="0038317B" w:rsidRDefault="00216CB4" w:rsidP="00190392">
      <w:pPr>
        <w:pStyle w:val="Sottotitolo"/>
        <w:jc w:val="both"/>
        <w:rPr>
          <w:rFonts w:ascii="Garamond" w:hAnsi="Garamond"/>
          <w:b/>
          <w:sz w:val="24"/>
        </w:rPr>
      </w:pPr>
    </w:p>
    <w:p w14:paraId="2511F056" w14:textId="54678FD8" w:rsidR="000A1E28" w:rsidRPr="0038317B" w:rsidRDefault="000A1E28" w:rsidP="00190392">
      <w:pPr>
        <w:pStyle w:val="Sottotitolo"/>
        <w:rPr>
          <w:rFonts w:ascii="Garamond" w:hAnsi="Garamond"/>
          <w:sz w:val="24"/>
        </w:rPr>
      </w:pPr>
      <w:r w:rsidRPr="0038317B">
        <w:rPr>
          <w:rFonts w:ascii="Garamond" w:hAnsi="Garamond"/>
          <w:b/>
          <w:sz w:val="24"/>
        </w:rPr>
        <w:t>AUTORIZZA</w:t>
      </w:r>
    </w:p>
    <w:p w14:paraId="3C3DCBBD" w14:textId="77777777" w:rsidR="00196344" w:rsidRPr="0038317B" w:rsidRDefault="00196344" w:rsidP="00190392">
      <w:pPr>
        <w:tabs>
          <w:tab w:val="left" w:pos="426"/>
        </w:tabs>
        <w:suppressAutoHyphens w:val="0"/>
        <w:autoSpaceDE w:val="0"/>
        <w:autoSpaceDN w:val="0"/>
        <w:adjustRightInd w:val="0"/>
        <w:jc w:val="both"/>
        <w:rPr>
          <w:rFonts w:ascii="Garamond" w:hAnsi="Garamond" w:cs="Arial"/>
        </w:rPr>
      </w:pPr>
    </w:p>
    <w:p w14:paraId="29BDE9DA" w14:textId="77777777" w:rsidR="00F346DE" w:rsidRPr="0038317B" w:rsidRDefault="000A1E28" w:rsidP="00190392">
      <w:pPr>
        <w:tabs>
          <w:tab w:val="left" w:pos="426"/>
        </w:tabs>
        <w:suppressAutoHyphens w:val="0"/>
        <w:autoSpaceDE w:val="0"/>
        <w:autoSpaceDN w:val="0"/>
        <w:adjustRightInd w:val="0"/>
        <w:jc w:val="both"/>
        <w:rPr>
          <w:rFonts w:ascii="Garamond" w:hAnsi="Garamond" w:cs="Arial"/>
        </w:rPr>
      </w:pPr>
      <w:r w:rsidRPr="0038317B">
        <w:rPr>
          <w:rFonts w:ascii="Garamond" w:hAnsi="Garamond" w:cs="Arial"/>
        </w:rPr>
        <w:t xml:space="preserve">Il trattamento dei miei dati personali ai sensi </w:t>
      </w:r>
      <w:r w:rsidR="00DA5D05" w:rsidRPr="0038317B">
        <w:rPr>
          <w:rFonts w:ascii="Garamond" w:hAnsi="Garamond" w:cs="Arial"/>
        </w:rPr>
        <w:t>del</w:t>
      </w:r>
      <w:r w:rsidR="00A31B77" w:rsidRPr="0038317B">
        <w:rPr>
          <w:rFonts w:ascii="Garamond" w:hAnsi="Garamond" w:cs="Arial"/>
        </w:rPr>
        <w:t xml:space="preserve"> </w:t>
      </w:r>
      <w:r w:rsidR="00A31B77" w:rsidRPr="0038317B">
        <w:rPr>
          <w:rFonts w:ascii="Garamond" w:hAnsi="Garamond" w:cs="Arial"/>
          <w:b/>
          <w:bCs/>
        </w:rPr>
        <w:t>Regolamento europeo per la protezione dei dati personali</w:t>
      </w:r>
      <w:r w:rsidR="00A31B77" w:rsidRPr="0038317B">
        <w:rPr>
          <w:rFonts w:ascii="Garamond" w:hAnsi="Garamond" w:cs="Arial"/>
        </w:rPr>
        <w:t xml:space="preserve"> </w:t>
      </w:r>
      <w:r w:rsidR="00A31B77" w:rsidRPr="0038317B">
        <w:rPr>
          <w:rFonts w:ascii="Garamond" w:hAnsi="Garamond" w:cs="Arial"/>
          <w:b/>
          <w:bCs/>
        </w:rPr>
        <w:t>n. 2016/679.</w:t>
      </w:r>
    </w:p>
    <w:p w14:paraId="75C12204" w14:textId="77777777" w:rsidR="000B729D" w:rsidRPr="0038317B" w:rsidRDefault="000B729D" w:rsidP="00190392">
      <w:pPr>
        <w:tabs>
          <w:tab w:val="left" w:pos="426"/>
        </w:tabs>
        <w:suppressAutoHyphens w:val="0"/>
        <w:autoSpaceDE w:val="0"/>
        <w:autoSpaceDN w:val="0"/>
        <w:adjustRightInd w:val="0"/>
        <w:ind w:left="142" w:hanging="142"/>
        <w:jc w:val="both"/>
        <w:rPr>
          <w:rFonts w:ascii="Garamond" w:hAnsi="Garamond" w:cs="Arial"/>
        </w:rPr>
      </w:pPr>
    </w:p>
    <w:p w14:paraId="0D42DAC8" w14:textId="77777777" w:rsidR="00EC37D1" w:rsidRPr="0038317B" w:rsidRDefault="00EC37D1" w:rsidP="00190392">
      <w:pPr>
        <w:tabs>
          <w:tab w:val="left" w:pos="426"/>
        </w:tabs>
        <w:suppressAutoHyphens w:val="0"/>
        <w:autoSpaceDE w:val="0"/>
        <w:autoSpaceDN w:val="0"/>
        <w:adjustRightInd w:val="0"/>
        <w:ind w:left="142" w:hanging="142"/>
        <w:jc w:val="both"/>
        <w:rPr>
          <w:rFonts w:ascii="Garamond" w:hAnsi="Garamond" w:cs="Arial"/>
          <w:sz w:val="22"/>
          <w:szCs w:val="22"/>
        </w:rPr>
      </w:pPr>
    </w:p>
    <w:p w14:paraId="1CA3FCC5" w14:textId="170969E3" w:rsidR="00190392" w:rsidRDefault="0003542E" w:rsidP="000A1E28">
      <w:pPr>
        <w:tabs>
          <w:tab w:val="left" w:pos="426"/>
        </w:tabs>
        <w:suppressAutoHyphens w:val="0"/>
        <w:autoSpaceDE w:val="0"/>
        <w:autoSpaceDN w:val="0"/>
        <w:adjustRightInd w:val="0"/>
        <w:ind w:left="142" w:hanging="142"/>
        <w:jc w:val="both"/>
        <w:rPr>
          <w:rFonts w:ascii="Garamond" w:hAnsi="Garamond" w:cs="Arial"/>
        </w:rPr>
      </w:pPr>
      <w:r>
        <w:rPr>
          <w:rFonts w:ascii="Garamond" w:hAnsi="Garamond" w:cs="Arial"/>
        </w:rPr>
        <w:t>San Vito,</w:t>
      </w:r>
      <w:r w:rsidR="000B729D" w:rsidRPr="00466A89">
        <w:rPr>
          <w:rFonts w:ascii="Garamond" w:hAnsi="Garamond" w:cs="Arial"/>
        </w:rPr>
        <w:t xml:space="preserve"> __________________________</w:t>
      </w:r>
      <w:r w:rsidR="000B729D" w:rsidRPr="00466A89">
        <w:rPr>
          <w:rFonts w:ascii="Garamond" w:hAnsi="Garamond" w:cs="Arial"/>
        </w:rPr>
        <w:tab/>
      </w:r>
      <w:r w:rsidR="000B729D" w:rsidRPr="00466A89">
        <w:rPr>
          <w:rFonts w:ascii="Garamond" w:hAnsi="Garamond" w:cs="Arial"/>
        </w:rPr>
        <w:tab/>
      </w:r>
      <w:r w:rsidR="00A05241" w:rsidRPr="00466A89">
        <w:rPr>
          <w:rFonts w:ascii="Garamond" w:hAnsi="Garamond" w:cs="Arial"/>
        </w:rPr>
        <w:tab/>
      </w:r>
      <w:r w:rsidR="00A05241" w:rsidRPr="00466A89">
        <w:rPr>
          <w:rFonts w:ascii="Garamond" w:hAnsi="Garamond" w:cs="Arial"/>
        </w:rPr>
        <w:tab/>
      </w:r>
      <w:r w:rsidR="00A05241" w:rsidRPr="00466A89">
        <w:rPr>
          <w:rFonts w:ascii="Garamond" w:hAnsi="Garamond" w:cs="Arial"/>
        </w:rPr>
        <w:tab/>
      </w:r>
      <w:r w:rsidR="00A05241" w:rsidRPr="00466A89">
        <w:rPr>
          <w:rFonts w:ascii="Garamond" w:hAnsi="Garamond" w:cs="Arial"/>
        </w:rPr>
        <w:tab/>
      </w:r>
      <w:r w:rsidR="00A05241" w:rsidRPr="00466A89">
        <w:rPr>
          <w:rFonts w:ascii="Garamond" w:hAnsi="Garamond" w:cs="Arial"/>
        </w:rPr>
        <w:tab/>
      </w:r>
    </w:p>
    <w:p w14:paraId="070B87E0" w14:textId="77777777" w:rsidR="00190392" w:rsidRDefault="00190392" w:rsidP="000A1E28">
      <w:pPr>
        <w:tabs>
          <w:tab w:val="left" w:pos="426"/>
        </w:tabs>
        <w:suppressAutoHyphens w:val="0"/>
        <w:autoSpaceDE w:val="0"/>
        <w:autoSpaceDN w:val="0"/>
        <w:adjustRightInd w:val="0"/>
        <w:ind w:left="142" w:hanging="142"/>
        <w:jc w:val="bot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p>
    <w:p w14:paraId="58CFF0B7" w14:textId="103D7A67" w:rsidR="000B729D" w:rsidRDefault="00190392" w:rsidP="000A1E28">
      <w:pPr>
        <w:tabs>
          <w:tab w:val="left" w:pos="426"/>
        </w:tabs>
        <w:suppressAutoHyphens w:val="0"/>
        <w:autoSpaceDE w:val="0"/>
        <w:autoSpaceDN w:val="0"/>
        <w:adjustRightInd w:val="0"/>
        <w:ind w:left="142" w:hanging="142"/>
        <w:jc w:val="both"/>
        <w:rPr>
          <w:rFonts w:ascii="Garamond" w:hAnsi="Garamond" w:cs="Arial"/>
        </w:rPr>
      </w:pP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A05241" w:rsidRPr="00466A89">
        <w:rPr>
          <w:rFonts w:ascii="Garamond" w:hAnsi="Garamond" w:cs="Arial"/>
        </w:rPr>
        <w:t>FIRMA</w:t>
      </w:r>
    </w:p>
    <w:p w14:paraId="4B5CE044" w14:textId="77777777" w:rsidR="00190392" w:rsidRPr="00466A89" w:rsidRDefault="00190392" w:rsidP="000A1E28">
      <w:pPr>
        <w:tabs>
          <w:tab w:val="left" w:pos="426"/>
        </w:tabs>
        <w:suppressAutoHyphens w:val="0"/>
        <w:autoSpaceDE w:val="0"/>
        <w:autoSpaceDN w:val="0"/>
        <w:adjustRightInd w:val="0"/>
        <w:ind w:left="142" w:hanging="142"/>
        <w:jc w:val="both"/>
        <w:rPr>
          <w:rFonts w:ascii="Garamond" w:hAnsi="Garamond" w:cs="Arial"/>
        </w:rPr>
      </w:pPr>
    </w:p>
    <w:p w14:paraId="3C526FF3" w14:textId="77777777" w:rsidR="000B729D" w:rsidRPr="00466A89" w:rsidRDefault="000B729D" w:rsidP="000B729D">
      <w:pPr>
        <w:tabs>
          <w:tab w:val="left" w:pos="426"/>
        </w:tabs>
        <w:suppressAutoHyphens w:val="0"/>
        <w:autoSpaceDE w:val="0"/>
        <w:autoSpaceDN w:val="0"/>
        <w:adjustRightInd w:val="0"/>
        <w:ind w:left="142" w:hanging="142"/>
        <w:jc w:val="right"/>
        <w:rPr>
          <w:rFonts w:ascii="Garamond" w:hAnsi="Garamond" w:cs="Arial"/>
        </w:rPr>
      </w:pPr>
      <w:r w:rsidRPr="00466A89">
        <w:rPr>
          <w:rFonts w:ascii="Garamond" w:hAnsi="Garamond" w:cs="Arial"/>
        </w:rPr>
        <w:t>_______________________________</w:t>
      </w:r>
    </w:p>
    <w:sectPr w:rsidR="000B729D" w:rsidRPr="00466A89" w:rsidSect="00A95E13">
      <w:pgSz w:w="11906" w:h="16838"/>
      <w:pgMar w:top="42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erif">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2"/>
    <w:multiLevelType w:val="singleLevel"/>
    <w:tmpl w:val="00000002"/>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D9535A"/>
    <w:multiLevelType w:val="hybridMultilevel"/>
    <w:tmpl w:val="C868B008"/>
    <w:lvl w:ilvl="0" w:tplc="404C05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E62D06"/>
    <w:multiLevelType w:val="hybridMultilevel"/>
    <w:tmpl w:val="D3806380"/>
    <w:lvl w:ilvl="0" w:tplc="00000001">
      <w:start w:val="1"/>
      <w:numFmt w:val="bullet"/>
      <w:lvlText w:val=""/>
      <w:lvlJc w:val="left"/>
      <w:pPr>
        <w:ind w:left="928" w:hanging="360"/>
      </w:pPr>
      <w:rPr>
        <w:rFonts w:ascii="Wingdings" w:hAnsi="Wingdings"/>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662F09"/>
    <w:multiLevelType w:val="hybridMultilevel"/>
    <w:tmpl w:val="3F5657BA"/>
    <w:lvl w:ilvl="0" w:tplc="00000001">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304AF0"/>
    <w:multiLevelType w:val="hybridMultilevel"/>
    <w:tmpl w:val="5BE0FD2E"/>
    <w:lvl w:ilvl="0" w:tplc="1B829F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9F41BC"/>
    <w:multiLevelType w:val="hybridMultilevel"/>
    <w:tmpl w:val="43A21AE2"/>
    <w:lvl w:ilvl="0" w:tplc="99DAE798">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80618E7"/>
    <w:multiLevelType w:val="hybridMultilevel"/>
    <w:tmpl w:val="2FE48BE6"/>
    <w:lvl w:ilvl="0" w:tplc="1B829F8E">
      <w:start w:val="1"/>
      <w:numFmt w:val="bullet"/>
      <w:lvlText w:val=""/>
      <w:lvlJc w:val="left"/>
      <w:pPr>
        <w:ind w:left="720" w:hanging="360"/>
      </w:pPr>
      <w:rPr>
        <w:rFonts w:ascii="Symbol" w:hAnsi="Symbol" w:hint="default"/>
      </w:rPr>
    </w:lvl>
    <w:lvl w:ilvl="1" w:tplc="58A4E98C">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9265E5"/>
    <w:multiLevelType w:val="hybridMultilevel"/>
    <w:tmpl w:val="35767822"/>
    <w:lvl w:ilvl="0" w:tplc="13867D16">
      <w:start w:val="4"/>
      <w:numFmt w:val="bullet"/>
      <w:lvlText w:val="-"/>
      <w:lvlJc w:val="left"/>
      <w:pPr>
        <w:ind w:left="720" w:hanging="360"/>
      </w:pPr>
      <w:rPr>
        <w:rFonts w:ascii="Arial" w:eastAsia="Times New Roman" w:hAnsi="Aria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5FB5814"/>
    <w:multiLevelType w:val="hybridMultilevel"/>
    <w:tmpl w:val="9606FC00"/>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E5776E3"/>
    <w:multiLevelType w:val="hybridMultilevel"/>
    <w:tmpl w:val="6F1ABF9E"/>
    <w:lvl w:ilvl="0" w:tplc="1B829F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F666822"/>
    <w:multiLevelType w:val="hybridMultilevel"/>
    <w:tmpl w:val="3C2495C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3" w15:restartNumberingAfterBreak="0">
    <w:nsid w:val="77AB2905"/>
    <w:multiLevelType w:val="hybridMultilevel"/>
    <w:tmpl w:val="96D86C34"/>
    <w:lvl w:ilvl="0" w:tplc="00000001">
      <w:start w:val="1"/>
      <w:numFmt w:val="bullet"/>
      <w:lvlText w:val=""/>
      <w:lvlJc w:val="left"/>
      <w:pPr>
        <w:ind w:left="927" w:hanging="360"/>
      </w:pPr>
      <w:rPr>
        <w:rFonts w:ascii="Wingdings" w:hAnsi="Wingdings"/>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6400179">
    <w:abstractNumId w:val="0"/>
  </w:num>
  <w:num w:numId="2" w16cid:durableId="880290017">
    <w:abstractNumId w:val="1"/>
  </w:num>
  <w:num w:numId="3" w16cid:durableId="1831288266">
    <w:abstractNumId w:val="2"/>
  </w:num>
  <w:num w:numId="4" w16cid:durableId="1866483581">
    <w:abstractNumId w:val="4"/>
  </w:num>
  <w:num w:numId="5" w16cid:durableId="1289624344">
    <w:abstractNumId w:val="7"/>
  </w:num>
  <w:num w:numId="6" w16cid:durableId="1487282015">
    <w:abstractNumId w:val="10"/>
  </w:num>
  <w:num w:numId="7" w16cid:durableId="1901087673">
    <w:abstractNumId w:val="13"/>
  </w:num>
  <w:num w:numId="8" w16cid:durableId="1899855753">
    <w:abstractNumId w:val="5"/>
  </w:num>
  <w:num w:numId="9" w16cid:durableId="568197852">
    <w:abstractNumId w:val="9"/>
  </w:num>
  <w:num w:numId="10" w16cid:durableId="66652453">
    <w:abstractNumId w:val="3"/>
  </w:num>
  <w:num w:numId="11" w16cid:durableId="307780469">
    <w:abstractNumId w:val="12"/>
  </w:num>
  <w:num w:numId="12" w16cid:durableId="1755278422">
    <w:abstractNumId w:val="11"/>
  </w:num>
  <w:num w:numId="13" w16cid:durableId="545606638">
    <w:abstractNumId w:val="8"/>
  </w:num>
  <w:num w:numId="14" w16cid:durableId="319503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50"/>
    <w:rsid w:val="0003542E"/>
    <w:rsid w:val="00080901"/>
    <w:rsid w:val="00093E86"/>
    <w:rsid w:val="000A1E28"/>
    <w:rsid w:val="000A2635"/>
    <w:rsid w:val="000B729D"/>
    <w:rsid w:val="000D7819"/>
    <w:rsid w:val="000E751A"/>
    <w:rsid w:val="0010009A"/>
    <w:rsid w:val="00112A86"/>
    <w:rsid w:val="00113DB1"/>
    <w:rsid w:val="00116DCC"/>
    <w:rsid w:val="00125414"/>
    <w:rsid w:val="00162B73"/>
    <w:rsid w:val="00190392"/>
    <w:rsid w:val="00195534"/>
    <w:rsid w:val="00196344"/>
    <w:rsid w:val="001D2065"/>
    <w:rsid w:val="001F18AC"/>
    <w:rsid w:val="00216CB4"/>
    <w:rsid w:val="0021758D"/>
    <w:rsid w:val="00245B09"/>
    <w:rsid w:val="002863DE"/>
    <w:rsid w:val="00295FB7"/>
    <w:rsid w:val="002B4EDD"/>
    <w:rsid w:val="002F4E88"/>
    <w:rsid w:val="003570E5"/>
    <w:rsid w:val="0038317B"/>
    <w:rsid w:val="0039578F"/>
    <w:rsid w:val="003B04F2"/>
    <w:rsid w:val="003B34A1"/>
    <w:rsid w:val="003B59E1"/>
    <w:rsid w:val="003D2E12"/>
    <w:rsid w:val="003D6523"/>
    <w:rsid w:val="00433F35"/>
    <w:rsid w:val="00466A89"/>
    <w:rsid w:val="004909FB"/>
    <w:rsid w:val="004D1A30"/>
    <w:rsid w:val="004F3183"/>
    <w:rsid w:val="005037AC"/>
    <w:rsid w:val="00516CED"/>
    <w:rsid w:val="005410D8"/>
    <w:rsid w:val="0056440A"/>
    <w:rsid w:val="00585A15"/>
    <w:rsid w:val="005A193A"/>
    <w:rsid w:val="005C1EFF"/>
    <w:rsid w:val="005C2F90"/>
    <w:rsid w:val="005C5254"/>
    <w:rsid w:val="005C5B2C"/>
    <w:rsid w:val="005E4C05"/>
    <w:rsid w:val="006A418C"/>
    <w:rsid w:val="006D4AFA"/>
    <w:rsid w:val="006F56BF"/>
    <w:rsid w:val="007165DE"/>
    <w:rsid w:val="00716C81"/>
    <w:rsid w:val="00722029"/>
    <w:rsid w:val="00731401"/>
    <w:rsid w:val="007A5800"/>
    <w:rsid w:val="007B579A"/>
    <w:rsid w:val="007F63DB"/>
    <w:rsid w:val="0082264F"/>
    <w:rsid w:val="008313CB"/>
    <w:rsid w:val="00863B29"/>
    <w:rsid w:val="00866B38"/>
    <w:rsid w:val="008700AB"/>
    <w:rsid w:val="008A7E12"/>
    <w:rsid w:val="008B45BA"/>
    <w:rsid w:val="008E6324"/>
    <w:rsid w:val="00945ED8"/>
    <w:rsid w:val="009C1BBA"/>
    <w:rsid w:val="00A05241"/>
    <w:rsid w:val="00A13749"/>
    <w:rsid w:val="00A13E90"/>
    <w:rsid w:val="00A31B77"/>
    <w:rsid w:val="00A54D7C"/>
    <w:rsid w:val="00A62B93"/>
    <w:rsid w:val="00A705F4"/>
    <w:rsid w:val="00A955D7"/>
    <w:rsid w:val="00A95E13"/>
    <w:rsid w:val="00AE6AFA"/>
    <w:rsid w:val="00B56C64"/>
    <w:rsid w:val="00B90329"/>
    <w:rsid w:val="00B91462"/>
    <w:rsid w:val="00BC5569"/>
    <w:rsid w:val="00BE0157"/>
    <w:rsid w:val="00C43305"/>
    <w:rsid w:val="00C535D7"/>
    <w:rsid w:val="00C64E8F"/>
    <w:rsid w:val="00C80433"/>
    <w:rsid w:val="00CA4A54"/>
    <w:rsid w:val="00CB1A50"/>
    <w:rsid w:val="00DA0BCB"/>
    <w:rsid w:val="00DA5D05"/>
    <w:rsid w:val="00DC48A8"/>
    <w:rsid w:val="00DD2856"/>
    <w:rsid w:val="00DF7ED3"/>
    <w:rsid w:val="00E006EA"/>
    <w:rsid w:val="00E034B2"/>
    <w:rsid w:val="00E22193"/>
    <w:rsid w:val="00E76EAE"/>
    <w:rsid w:val="00E774C7"/>
    <w:rsid w:val="00EB1495"/>
    <w:rsid w:val="00EC37D1"/>
    <w:rsid w:val="00ED50EA"/>
    <w:rsid w:val="00EE27A3"/>
    <w:rsid w:val="00EE29D4"/>
    <w:rsid w:val="00F346DE"/>
    <w:rsid w:val="00F7637E"/>
    <w:rsid w:val="00FB5286"/>
    <w:rsid w:val="00FE1BD8"/>
    <w:rsid w:val="00FE5EA4"/>
    <w:rsid w:val="00FE61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AD48D"/>
  <w15:docId w15:val="{C10A02D7-4768-4F6E-A10C-CC260121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rPr>
  </w:style>
  <w:style w:type="character" w:customStyle="1" w:styleId="WW8Num5z3">
    <w:name w:val="WW8Num5z3"/>
    <w:rPr>
      <w:rFonts w:ascii="Symbol" w:hAnsi="Symbol"/>
    </w:rPr>
  </w:style>
  <w:style w:type="character" w:customStyle="1" w:styleId="WW8Num6z0">
    <w:name w:val="WW8Num6z0"/>
    <w:rPr>
      <w:rFonts w:ascii="Wingdings" w:hAnsi="Wingdings"/>
    </w:rPr>
  </w:style>
  <w:style w:type="character" w:customStyle="1" w:styleId="WW8Num6z1">
    <w:name w:val="WW8Num6z1"/>
    <w:rPr>
      <w:rFonts w:ascii="Courier New" w:hAnsi="Courier New"/>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1">
    <w:name w:val="WW8Num7z1"/>
    <w:rPr>
      <w:rFonts w:ascii="Courier New" w:hAnsi="Courier New"/>
    </w:rPr>
  </w:style>
  <w:style w:type="character" w:customStyle="1" w:styleId="WW8Num7z3">
    <w:name w:val="WW8Num7z3"/>
    <w:rPr>
      <w:rFonts w:ascii="Symbol" w:hAnsi="Symbol"/>
    </w:rPr>
  </w:style>
  <w:style w:type="character" w:customStyle="1" w:styleId="WW8Num10z0">
    <w:name w:val="WW8Num10z0"/>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1"/>
    <w:pPr>
      <w:keepNext/>
      <w:spacing w:before="240" w:after="120"/>
    </w:pPr>
    <w:rPr>
      <w:rFonts w:ascii="Arial" w:eastAsia="Arial Unicode MS" w:hAnsi="Arial" w:cs="Tahoma"/>
      <w:sz w:val="28"/>
      <w:szCs w:val="28"/>
    </w:rPr>
  </w:style>
  <w:style w:type="paragraph" w:customStyle="1" w:styleId="Corpotesto1">
    <w:name w:val="Corpo testo1"/>
    <w:basedOn w:val="Normale"/>
    <w:pPr>
      <w:spacing w:after="120"/>
    </w:pPr>
  </w:style>
  <w:style w:type="paragraph" w:styleId="Elenco">
    <w:name w:val="List"/>
    <w:basedOn w:val="Corpotesto1"/>
    <w:uiPriority w:val="99"/>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Titolo">
    <w:name w:val="Title"/>
    <w:basedOn w:val="Normale"/>
    <w:next w:val="Sottotitolo"/>
    <w:link w:val="TitoloCarattere"/>
    <w:uiPriority w:val="10"/>
    <w:qFormat/>
    <w:pPr>
      <w:jc w:val="center"/>
    </w:pPr>
    <w:rPr>
      <w:rFonts w:ascii="Arial" w:hAnsi="Arial" w:cs="Arial"/>
      <w:sz w:val="36"/>
    </w:rPr>
  </w:style>
  <w:style w:type="character" w:customStyle="1" w:styleId="TitoloCarattere">
    <w:name w:val="Titolo Carattere"/>
    <w:basedOn w:val="Carpredefinitoparagrafo"/>
    <w:link w:val="Titolo"/>
    <w:uiPriority w:val="10"/>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1"/>
    <w:link w:val="SottotitoloCarattere"/>
    <w:uiPriority w:val="11"/>
    <w:qFormat/>
    <w:pPr>
      <w:jc w:val="center"/>
    </w:pPr>
    <w:rPr>
      <w:rFonts w:ascii="Arial" w:hAnsi="Arial" w:cs="Arial"/>
      <w:sz w:val="28"/>
    </w:rPr>
  </w:style>
  <w:style w:type="character" w:customStyle="1" w:styleId="SottotitoloCarattere">
    <w:name w:val="Sottotitolo Carattere"/>
    <w:basedOn w:val="Carpredefinitoparagrafo"/>
    <w:link w:val="Sottotitolo"/>
    <w:uiPriority w:val="11"/>
    <w:rPr>
      <w:rFonts w:asciiTheme="majorHAnsi" w:eastAsiaTheme="majorEastAsia" w:hAnsiTheme="majorHAnsi" w:cstheme="majorBidi"/>
      <w:sz w:val="24"/>
      <w:szCs w:val="24"/>
      <w:lang w:eastAsia="ar-SA"/>
    </w:rPr>
  </w:style>
  <w:style w:type="paragraph" w:customStyle="1" w:styleId="Corpodeltesto21">
    <w:name w:val="Corpo del testo 21"/>
    <w:basedOn w:val="Normale"/>
    <w:pPr>
      <w:widowControl w:val="0"/>
      <w:autoSpaceDE w:val="0"/>
      <w:spacing w:after="120" w:line="480" w:lineRule="auto"/>
      <w:jc w:val="both"/>
    </w:pPr>
    <w:rPr>
      <w:rFonts w:ascii="Arial" w:hAnsi="Arial" w:cs="Arial"/>
      <w:sz w:val="20"/>
      <w:szCs w:val="20"/>
    </w:rPr>
  </w:style>
  <w:style w:type="paragraph" w:styleId="Paragrafoelenco">
    <w:name w:val="List Paragraph"/>
    <w:basedOn w:val="Normale"/>
    <w:uiPriority w:val="34"/>
    <w:qFormat/>
    <w:pPr>
      <w:ind w:left="708"/>
    </w:pPr>
  </w:style>
  <w:style w:type="paragraph" w:customStyle="1" w:styleId="Corpodeltesto31">
    <w:name w:val="Corpo del testo 31"/>
    <w:basedOn w:val="Normale"/>
    <w:pPr>
      <w:jc w:val="both"/>
    </w:pPr>
    <w:rPr>
      <w:b/>
      <w:bCs/>
    </w:rPr>
  </w:style>
  <w:style w:type="paragraph" w:customStyle="1" w:styleId="Contenutocornice">
    <w:name w:val="Contenuto cornice"/>
    <w:basedOn w:val="Corpotesto1"/>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Enfasigrassetto">
    <w:name w:val="Strong"/>
    <w:basedOn w:val="Carpredefinitoparagrafo"/>
    <w:uiPriority w:val="22"/>
    <w:qFormat/>
    <w:rsid w:val="00A31B77"/>
    <w:rPr>
      <w:b/>
    </w:rPr>
  </w:style>
  <w:style w:type="table" w:styleId="Grigliatabella">
    <w:name w:val="Table Grid"/>
    <w:basedOn w:val="Tabellanormale"/>
    <w:uiPriority w:val="59"/>
    <w:rsid w:val="00A0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95534"/>
    <w:pPr>
      <w:widowControl w:val="0"/>
      <w:suppressAutoHyphens/>
      <w:autoSpaceDN w:val="0"/>
      <w:textAlignment w:val="baseline"/>
    </w:pPr>
    <w:rPr>
      <w:rFonts w:ascii="Liberation Serif" w:eastAsia="SimSun" w:hAnsi="Liberation Serif" w:cs="Mangal"/>
      <w:kern w:val="3"/>
      <w:sz w:val="24"/>
      <w:szCs w:val="24"/>
      <w:lang w:eastAsia="hi-IN" w:bidi="hi-IN"/>
    </w:rPr>
  </w:style>
  <w:style w:type="paragraph" w:customStyle="1" w:styleId="Default">
    <w:name w:val="Default"/>
    <w:rsid w:val="005A193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8571">
      <w:marLeft w:val="0"/>
      <w:marRight w:val="0"/>
      <w:marTop w:val="0"/>
      <w:marBottom w:val="0"/>
      <w:divBdr>
        <w:top w:val="none" w:sz="0" w:space="0" w:color="auto"/>
        <w:left w:val="none" w:sz="0" w:space="0" w:color="auto"/>
        <w:bottom w:val="none" w:sz="0" w:space="0" w:color="auto"/>
        <w:right w:val="none" w:sz="0" w:space="0" w:color="auto"/>
      </w:divBdr>
    </w:div>
    <w:div w:id="1902708572">
      <w:marLeft w:val="0"/>
      <w:marRight w:val="0"/>
      <w:marTop w:val="0"/>
      <w:marBottom w:val="0"/>
      <w:divBdr>
        <w:top w:val="none" w:sz="0" w:space="0" w:color="auto"/>
        <w:left w:val="none" w:sz="0" w:space="0" w:color="auto"/>
        <w:bottom w:val="none" w:sz="0" w:space="0" w:color="auto"/>
        <w:right w:val="none" w:sz="0" w:space="0" w:color="auto"/>
      </w:divBdr>
    </w:div>
    <w:div w:id="1902708573">
      <w:marLeft w:val="0"/>
      <w:marRight w:val="0"/>
      <w:marTop w:val="0"/>
      <w:marBottom w:val="0"/>
      <w:divBdr>
        <w:top w:val="none" w:sz="0" w:space="0" w:color="auto"/>
        <w:left w:val="none" w:sz="0" w:space="0" w:color="auto"/>
        <w:bottom w:val="none" w:sz="0" w:space="0" w:color="auto"/>
        <w:right w:val="none" w:sz="0" w:space="0" w:color="auto"/>
      </w:divBdr>
    </w:div>
    <w:div w:id="1902708574">
      <w:marLeft w:val="0"/>
      <w:marRight w:val="0"/>
      <w:marTop w:val="0"/>
      <w:marBottom w:val="0"/>
      <w:divBdr>
        <w:top w:val="none" w:sz="0" w:space="0" w:color="auto"/>
        <w:left w:val="none" w:sz="0" w:space="0" w:color="auto"/>
        <w:bottom w:val="none" w:sz="0" w:space="0" w:color="auto"/>
        <w:right w:val="none" w:sz="0" w:space="0" w:color="auto"/>
      </w:divBdr>
    </w:div>
    <w:div w:id="1902708575">
      <w:marLeft w:val="0"/>
      <w:marRight w:val="0"/>
      <w:marTop w:val="0"/>
      <w:marBottom w:val="0"/>
      <w:divBdr>
        <w:top w:val="none" w:sz="0" w:space="0" w:color="auto"/>
        <w:left w:val="none" w:sz="0" w:space="0" w:color="auto"/>
        <w:bottom w:val="none" w:sz="0" w:space="0" w:color="auto"/>
        <w:right w:val="none" w:sz="0" w:space="0" w:color="auto"/>
      </w:divBdr>
    </w:div>
    <w:div w:id="1902708576">
      <w:marLeft w:val="0"/>
      <w:marRight w:val="0"/>
      <w:marTop w:val="0"/>
      <w:marBottom w:val="0"/>
      <w:divBdr>
        <w:top w:val="none" w:sz="0" w:space="0" w:color="auto"/>
        <w:left w:val="none" w:sz="0" w:space="0" w:color="auto"/>
        <w:bottom w:val="none" w:sz="0" w:space="0" w:color="auto"/>
        <w:right w:val="none" w:sz="0" w:space="0" w:color="auto"/>
      </w:divBdr>
    </w:div>
    <w:div w:id="19027085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29433-C760-4C82-B1D0-6D6071C1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467</Words>
  <Characters>3415</Characters>
  <Application>Microsoft Office Word</Application>
  <DocSecurity>0</DocSecurity>
  <Lines>28</Lines>
  <Paragraphs>7</Paragraphs>
  <ScaleCrop>false</ScaleCrop>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comune di elini</dc:creator>
  <cp:lastModifiedBy>laura.utzeri</cp:lastModifiedBy>
  <cp:revision>29</cp:revision>
  <cp:lastPrinted>2022-01-28T10:57:00Z</cp:lastPrinted>
  <dcterms:created xsi:type="dcterms:W3CDTF">2023-05-12T08:20:00Z</dcterms:created>
  <dcterms:modified xsi:type="dcterms:W3CDTF">2024-08-02T07:36:00Z</dcterms:modified>
</cp:coreProperties>
</file>